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463" w:rsidRPr="00231ABC" w:rsidRDefault="00851463" w:rsidP="00704623">
      <w:pPr>
        <w:autoSpaceDE w:val="0"/>
        <w:autoSpaceDN w:val="0"/>
        <w:adjustRightInd w:val="0"/>
        <w:rPr>
          <w:rFonts w:cs="MS-Mincho"/>
          <w:color w:val="000000"/>
          <w:kern w:val="0"/>
          <w:szCs w:val="21"/>
        </w:rPr>
      </w:pPr>
      <w:bookmarkStart w:id="0" w:name="_GoBack"/>
      <w:bookmarkEnd w:id="0"/>
      <w:r w:rsidRPr="00231ABC">
        <w:rPr>
          <w:rFonts w:cs="MS-Mincho" w:hint="eastAsia"/>
          <w:color w:val="000000"/>
          <w:kern w:val="0"/>
          <w:szCs w:val="21"/>
        </w:rPr>
        <w:t>（様式１）</w:t>
      </w:r>
    </w:p>
    <w:p w:rsidR="00851463" w:rsidRPr="00231ABC" w:rsidRDefault="00034CA0" w:rsidP="00034CA0">
      <w:pPr>
        <w:wordWrap w:val="0"/>
        <w:autoSpaceDE w:val="0"/>
        <w:autoSpaceDN w:val="0"/>
        <w:adjustRightInd w:val="0"/>
        <w:ind w:right="93"/>
        <w:jc w:val="right"/>
        <w:rPr>
          <w:rFonts w:cs="MS-Mincho"/>
          <w:color w:val="000000"/>
          <w:kern w:val="0"/>
          <w:szCs w:val="21"/>
        </w:rPr>
      </w:pPr>
      <w:r w:rsidRPr="00231ABC">
        <w:rPr>
          <w:rFonts w:cs="MS-Mincho" w:hint="eastAsia"/>
          <w:color w:val="000000"/>
          <w:kern w:val="0"/>
          <w:szCs w:val="21"/>
        </w:rPr>
        <w:t>令和</w:t>
      </w:r>
      <w:r w:rsidR="00A975BC" w:rsidRPr="00231ABC">
        <w:rPr>
          <w:rFonts w:cs="MS-Mincho" w:hint="eastAsia"/>
          <w:color w:val="000000"/>
          <w:kern w:val="0"/>
          <w:szCs w:val="21"/>
        </w:rPr>
        <w:t xml:space="preserve">　　</w:t>
      </w:r>
      <w:r w:rsidR="00851463" w:rsidRPr="00231ABC">
        <w:rPr>
          <w:rFonts w:cs="MS-Mincho" w:hint="eastAsia"/>
          <w:color w:val="000000"/>
          <w:kern w:val="0"/>
          <w:szCs w:val="21"/>
        </w:rPr>
        <w:t>年</w:t>
      </w:r>
      <w:r w:rsidR="00FC39AD" w:rsidRPr="00231ABC">
        <w:rPr>
          <w:rFonts w:cs="MS-Mincho" w:hint="eastAsia"/>
          <w:color w:val="000000"/>
          <w:kern w:val="0"/>
          <w:szCs w:val="21"/>
        </w:rPr>
        <w:t xml:space="preserve">　</w:t>
      </w:r>
      <w:r w:rsidRPr="00231ABC">
        <w:rPr>
          <w:rFonts w:cs="MS-Mincho" w:hint="eastAsia"/>
          <w:color w:val="000000"/>
          <w:kern w:val="0"/>
          <w:szCs w:val="21"/>
        </w:rPr>
        <w:t xml:space="preserve">　</w:t>
      </w:r>
      <w:r w:rsidR="00851463" w:rsidRPr="00231ABC">
        <w:rPr>
          <w:rFonts w:cs="MS-Mincho" w:hint="eastAsia"/>
          <w:color w:val="000000"/>
          <w:kern w:val="0"/>
          <w:szCs w:val="21"/>
        </w:rPr>
        <w:t>月</w:t>
      </w:r>
      <w:r w:rsidR="00FC39AD" w:rsidRPr="00231ABC">
        <w:rPr>
          <w:rFonts w:cs="MS-Mincho" w:hint="eastAsia"/>
          <w:color w:val="000000"/>
          <w:kern w:val="0"/>
          <w:szCs w:val="21"/>
        </w:rPr>
        <w:t xml:space="preserve">　</w:t>
      </w:r>
      <w:r w:rsidRPr="00231ABC">
        <w:rPr>
          <w:rFonts w:cs="MS-Mincho" w:hint="eastAsia"/>
          <w:color w:val="000000"/>
          <w:kern w:val="0"/>
          <w:szCs w:val="21"/>
        </w:rPr>
        <w:t xml:space="preserve">　</w:t>
      </w:r>
      <w:r w:rsidR="00851463" w:rsidRPr="00231ABC">
        <w:rPr>
          <w:rFonts w:cs="MS-Mincho" w:hint="eastAsia"/>
          <w:color w:val="000000"/>
          <w:kern w:val="0"/>
          <w:szCs w:val="21"/>
        </w:rPr>
        <w:t>日</w:t>
      </w:r>
      <w:r w:rsidRPr="00231ABC">
        <w:rPr>
          <w:rFonts w:cs="MS-Mincho" w:hint="eastAsia"/>
          <w:color w:val="000000"/>
          <w:kern w:val="0"/>
          <w:szCs w:val="21"/>
        </w:rPr>
        <w:t xml:space="preserve">　</w:t>
      </w:r>
    </w:p>
    <w:p w:rsidR="006B4EAC" w:rsidRDefault="006B4EAC" w:rsidP="00851463">
      <w:pPr>
        <w:autoSpaceDE w:val="0"/>
        <w:autoSpaceDN w:val="0"/>
        <w:adjustRightInd w:val="0"/>
        <w:jc w:val="left"/>
        <w:rPr>
          <w:rFonts w:cs="MS-Mincho"/>
          <w:color w:val="000000"/>
          <w:kern w:val="0"/>
          <w:szCs w:val="21"/>
        </w:rPr>
      </w:pPr>
    </w:p>
    <w:p w:rsidR="00860921" w:rsidRPr="00385BAE" w:rsidRDefault="00860921" w:rsidP="00860921">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米　原　市　長　　様</w:t>
      </w:r>
    </w:p>
    <w:p w:rsidR="00860921" w:rsidRPr="00231ABC" w:rsidRDefault="00860921" w:rsidP="00851463">
      <w:pPr>
        <w:autoSpaceDE w:val="0"/>
        <w:autoSpaceDN w:val="0"/>
        <w:adjustRightInd w:val="0"/>
        <w:jc w:val="left"/>
        <w:rPr>
          <w:rFonts w:cs="MS-Mincho"/>
          <w:color w:val="000000"/>
          <w:kern w:val="0"/>
          <w:szCs w:val="21"/>
        </w:rPr>
      </w:pPr>
    </w:p>
    <w:p w:rsidR="006B4EAC" w:rsidRPr="00231ABC" w:rsidRDefault="006B4EAC" w:rsidP="0036222B">
      <w:pPr>
        <w:autoSpaceDE w:val="0"/>
        <w:autoSpaceDN w:val="0"/>
        <w:adjustRightInd w:val="0"/>
        <w:ind w:leftChars="2180" w:left="4531"/>
        <w:jc w:val="left"/>
        <w:rPr>
          <w:rFonts w:cs="MS-Mincho"/>
          <w:color w:val="000000"/>
          <w:kern w:val="0"/>
          <w:szCs w:val="21"/>
        </w:rPr>
      </w:pPr>
      <w:r w:rsidRPr="00231ABC">
        <w:rPr>
          <w:rFonts w:cs="MS-Mincho" w:hint="eastAsia"/>
          <w:color w:val="000000"/>
          <w:kern w:val="0"/>
          <w:szCs w:val="21"/>
        </w:rPr>
        <w:t>商号または名称</w:t>
      </w:r>
    </w:p>
    <w:p w:rsidR="006B4EAC" w:rsidRPr="00231ABC" w:rsidRDefault="006B4EAC" w:rsidP="0036222B">
      <w:pPr>
        <w:autoSpaceDE w:val="0"/>
        <w:autoSpaceDN w:val="0"/>
        <w:adjustRightInd w:val="0"/>
        <w:ind w:leftChars="2180" w:left="4531"/>
        <w:jc w:val="left"/>
        <w:rPr>
          <w:rFonts w:cs="MS-Mincho"/>
          <w:color w:val="000000"/>
          <w:kern w:val="0"/>
          <w:szCs w:val="21"/>
        </w:rPr>
      </w:pPr>
      <w:r w:rsidRPr="00231ABC">
        <w:rPr>
          <w:rFonts w:cs="MS-Mincho" w:hint="eastAsia"/>
          <w:color w:val="000000"/>
          <w:kern w:val="0"/>
          <w:szCs w:val="21"/>
        </w:rPr>
        <w:t>部署名および担当者名</w:t>
      </w:r>
    </w:p>
    <w:p w:rsidR="006B4EAC" w:rsidRPr="00231ABC" w:rsidRDefault="006B4EAC" w:rsidP="0036222B">
      <w:pPr>
        <w:autoSpaceDE w:val="0"/>
        <w:autoSpaceDN w:val="0"/>
        <w:adjustRightInd w:val="0"/>
        <w:ind w:leftChars="2180" w:left="4531"/>
        <w:jc w:val="left"/>
        <w:rPr>
          <w:rFonts w:cs="MS-Mincho"/>
          <w:color w:val="000000"/>
          <w:kern w:val="0"/>
          <w:szCs w:val="21"/>
        </w:rPr>
      </w:pPr>
      <w:r w:rsidRPr="00231ABC">
        <w:rPr>
          <w:rFonts w:cs="MS-Mincho" w:hint="eastAsia"/>
          <w:color w:val="000000"/>
          <w:kern w:val="0"/>
          <w:szCs w:val="21"/>
        </w:rPr>
        <w:t>連絡先（℡・</w:t>
      </w:r>
      <w:r w:rsidR="000F7FE6">
        <w:rPr>
          <w:rFonts w:cs="MS-Mincho" w:hint="eastAsia"/>
          <w:color w:val="000000"/>
          <w:kern w:val="0"/>
          <w:szCs w:val="21"/>
        </w:rPr>
        <w:t>E-mail</w:t>
      </w:r>
      <w:r w:rsidRPr="00231ABC">
        <w:rPr>
          <w:rFonts w:cs="MS-Mincho" w:hint="eastAsia"/>
          <w:color w:val="000000"/>
          <w:kern w:val="0"/>
          <w:szCs w:val="21"/>
        </w:rPr>
        <w:t>）</w:t>
      </w:r>
    </w:p>
    <w:p w:rsidR="006B4EAC" w:rsidRPr="00231ABC" w:rsidRDefault="006B4EAC" w:rsidP="00851463">
      <w:pPr>
        <w:autoSpaceDE w:val="0"/>
        <w:autoSpaceDN w:val="0"/>
        <w:adjustRightInd w:val="0"/>
        <w:jc w:val="left"/>
        <w:rPr>
          <w:rFonts w:cs="MS-Mincho"/>
          <w:color w:val="000000"/>
          <w:kern w:val="0"/>
          <w:szCs w:val="21"/>
        </w:rPr>
      </w:pPr>
    </w:p>
    <w:p w:rsidR="006B4EAC" w:rsidRPr="00231ABC" w:rsidRDefault="006B4EAC" w:rsidP="00851463">
      <w:pPr>
        <w:autoSpaceDE w:val="0"/>
        <w:autoSpaceDN w:val="0"/>
        <w:adjustRightInd w:val="0"/>
        <w:jc w:val="left"/>
        <w:rPr>
          <w:rFonts w:cs="MS-Mincho"/>
          <w:color w:val="000000"/>
          <w:kern w:val="0"/>
          <w:szCs w:val="21"/>
        </w:rPr>
      </w:pPr>
    </w:p>
    <w:p w:rsidR="00851463" w:rsidRPr="00231ABC" w:rsidRDefault="00851463" w:rsidP="006B4EAC">
      <w:pPr>
        <w:autoSpaceDE w:val="0"/>
        <w:autoSpaceDN w:val="0"/>
        <w:adjustRightInd w:val="0"/>
        <w:jc w:val="center"/>
        <w:rPr>
          <w:rFonts w:ascii="ＭＳ ゴシック" w:eastAsia="ＭＳ ゴシック" w:hAnsi="ＭＳ ゴシック" w:cs="MS-Mincho"/>
          <w:color w:val="000000"/>
          <w:kern w:val="0"/>
          <w:sz w:val="22"/>
          <w:szCs w:val="21"/>
        </w:rPr>
      </w:pPr>
      <w:r w:rsidRPr="00231ABC">
        <w:rPr>
          <w:rFonts w:ascii="ＭＳ ゴシック" w:eastAsia="ＭＳ ゴシック" w:hAnsi="ＭＳ ゴシック" w:cs="MS-Mincho" w:hint="eastAsia"/>
          <w:color w:val="000000"/>
          <w:kern w:val="0"/>
          <w:sz w:val="22"/>
          <w:szCs w:val="21"/>
        </w:rPr>
        <w:t>質</w:t>
      </w:r>
      <w:r w:rsidR="00231ABC">
        <w:rPr>
          <w:rFonts w:ascii="ＭＳ ゴシック" w:eastAsia="ＭＳ ゴシック" w:hAnsi="ＭＳ ゴシック" w:cs="MS-Mincho" w:hint="eastAsia"/>
          <w:color w:val="000000"/>
          <w:kern w:val="0"/>
          <w:sz w:val="22"/>
          <w:szCs w:val="21"/>
        </w:rPr>
        <w:t xml:space="preserve">　</w:t>
      </w:r>
      <w:r w:rsidRPr="00231ABC">
        <w:rPr>
          <w:rFonts w:ascii="ＭＳ ゴシック" w:eastAsia="ＭＳ ゴシック" w:hAnsi="ＭＳ ゴシック" w:cs="MS-Mincho" w:hint="eastAsia"/>
          <w:color w:val="000000"/>
          <w:kern w:val="0"/>
          <w:sz w:val="22"/>
          <w:szCs w:val="21"/>
        </w:rPr>
        <w:t>問</w:t>
      </w:r>
      <w:r w:rsidR="00231ABC">
        <w:rPr>
          <w:rFonts w:ascii="ＭＳ ゴシック" w:eastAsia="ＭＳ ゴシック" w:hAnsi="ＭＳ ゴシック" w:cs="MS-Mincho" w:hint="eastAsia"/>
          <w:color w:val="000000"/>
          <w:kern w:val="0"/>
          <w:sz w:val="22"/>
          <w:szCs w:val="21"/>
        </w:rPr>
        <w:t xml:space="preserve">　</w:t>
      </w:r>
      <w:r w:rsidRPr="00231ABC">
        <w:rPr>
          <w:rFonts w:ascii="ＭＳ ゴシック" w:eastAsia="ＭＳ ゴシック" w:hAnsi="ＭＳ ゴシック" w:cs="MS-Mincho" w:hint="eastAsia"/>
          <w:color w:val="000000"/>
          <w:kern w:val="0"/>
          <w:sz w:val="22"/>
          <w:szCs w:val="21"/>
        </w:rPr>
        <w:t>書</w:t>
      </w:r>
    </w:p>
    <w:p w:rsidR="006B4EAC" w:rsidRPr="00231ABC" w:rsidRDefault="006B4EAC" w:rsidP="00851463">
      <w:pPr>
        <w:autoSpaceDE w:val="0"/>
        <w:autoSpaceDN w:val="0"/>
        <w:adjustRightInd w:val="0"/>
        <w:jc w:val="left"/>
        <w:rPr>
          <w:rFonts w:cs="MS-Mincho"/>
          <w:color w:val="000000"/>
          <w:kern w:val="0"/>
          <w:szCs w:val="21"/>
        </w:rPr>
      </w:pPr>
    </w:p>
    <w:p w:rsidR="00851463" w:rsidRPr="00231ABC" w:rsidRDefault="00385BAE" w:rsidP="0012234B">
      <w:pPr>
        <w:autoSpaceDE w:val="0"/>
        <w:autoSpaceDN w:val="0"/>
        <w:adjustRightInd w:val="0"/>
        <w:jc w:val="left"/>
        <w:rPr>
          <w:rFonts w:cs="MS-Mincho"/>
          <w:color w:val="000000"/>
          <w:kern w:val="0"/>
          <w:szCs w:val="21"/>
        </w:rPr>
      </w:pPr>
      <w:r w:rsidRPr="00231ABC">
        <w:rPr>
          <w:rFonts w:cs="MS-Mincho" w:hint="eastAsia"/>
          <w:color w:val="000000"/>
          <w:kern w:val="0"/>
          <w:szCs w:val="21"/>
        </w:rPr>
        <w:t xml:space="preserve">　</w:t>
      </w:r>
      <w:r w:rsidR="00851463" w:rsidRPr="00231ABC">
        <w:rPr>
          <w:rFonts w:cs="MS-Mincho" w:hint="eastAsia"/>
          <w:color w:val="000000"/>
          <w:kern w:val="0"/>
          <w:szCs w:val="21"/>
        </w:rPr>
        <w:t>「</w:t>
      </w:r>
      <w:r w:rsidR="000F7FE6">
        <w:rPr>
          <w:rFonts w:cs="MS-Mincho" w:hint="eastAsia"/>
          <w:color w:val="000000"/>
          <w:kern w:val="0"/>
          <w:szCs w:val="21"/>
        </w:rPr>
        <w:t>令和７</w:t>
      </w:r>
      <w:r w:rsidR="00034CA0" w:rsidRPr="00231ABC">
        <w:rPr>
          <w:rFonts w:cs="MS-Mincho"/>
          <w:color w:val="000000"/>
          <w:kern w:val="0"/>
          <w:szCs w:val="21"/>
        </w:rPr>
        <w:t>年度　米</w:t>
      </w:r>
      <w:r w:rsidR="000F7FE6">
        <w:rPr>
          <w:rFonts w:cs="MS-Mincho" w:hint="eastAsia"/>
          <w:color w:val="000000"/>
          <w:kern w:val="0"/>
          <w:szCs w:val="21"/>
        </w:rPr>
        <w:t>デジタ</w:t>
      </w:r>
      <w:r w:rsidR="00034CA0" w:rsidRPr="00231ABC">
        <w:rPr>
          <w:rFonts w:cs="MS-Mincho"/>
          <w:color w:val="000000"/>
          <w:kern w:val="0"/>
          <w:szCs w:val="21"/>
        </w:rPr>
        <w:t>第</w:t>
      </w:r>
      <w:r w:rsidR="00AA62D9">
        <w:rPr>
          <w:rFonts w:cs="MS-Mincho" w:hint="eastAsia"/>
          <w:color w:val="000000"/>
          <w:kern w:val="0"/>
          <w:szCs w:val="21"/>
        </w:rPr>
        <w:t>６</w:t>
      </w:r>
      <w:r w:rsidR="00034CA0" w:rsidRPr="00231ABC">
        <w:rPr>
          <w:rFonts w:cs="MS-Mincho"/>
          <w:color w:val="000000"/>
          <w:kern w:val="0"/>
          <w:szCs w:val="21"/>
        </w:rPr>
        <w:t xml:space="preserve">号　</w:t>
      </w:r>
      <w:r w:rsidR="00B859C7">
        <w:rPr>
          <w:rFonts w:cs="MS-Mincho" w:hint="eastAsia"/>
          <w:color w:val="000000"/>
          <w:kern w:val="0"/>
          <w:szCs w:val="21"/>
        </w:rPr>
        <w:t>行政</w:t>
      </w:r>
      <w:r w:rsidR="00A52750" w:rsidRPr="00231ABC">
        <w:rPr>
          <w:rFonts w:cs="MS-Mincho"/>
          <w:color w:val="000000"/>
          <w:kern w:val="0"/>
          <w:szCs w:val="21"/>
        </w:rPr>
        <w:t>ネットワーク</w:t>
      </w:r>
      <w:r w:rsidR="00B859C7">
        <w:rPr>
          <w:rFonts w:cs="MS-Mincho" w:hint="eastAsia"/>
          <w:color w:val="000000"/>
          <w:kern w:val="0"/>
          <w:szCs w:val="21"/>
        </w:rPr>
        <w:t>機器</w:t>
      </w:r>
      <w:r w:rsidR="00034CA0" w:rsidRPr="00231ABC">
        <w:rPr>
          <w:rFonts w:cs="MS-Mincho" w:hint="eastAsia"/>
          <w:color w:val="000000"/>
          <w:kern w:val="0"/>
          <w:szCs w:val="21"/>
        </w:rPr>
        <w:t>更新</w:t>
      </w:r>
      <w:r w:rsidR="00A52750" w:rsidRPr="00231ABC">
        <w:rPr>
          <w:rFonts w:cs="MS-Mincho"/>
          <w:color w:val="000000"/>
          <w:kern w:val="0"/>
          <w:szCs w:val="21"/>
        </w:rPr>
        <w:t>業務</w:t>
      </w:r>
      <w:r w:rsidR="00851463" w:rsidRPr="00231ABC">
        <w:rPr>
          <w:rFonts w:cs="MS-Mincho" w:hint="eastAsia"/>
          <w:color w:val="000000"/>
          <w:kern w:val="0"/>
          <w:szCs w:val="21"/>
        </w:rPr>
        <w:t>」について、次の項目を質問します。</w:t>
      </w:r>
    </w:p>
    <w:p w:rsidR="00792EFA" w:rsidRPr="000F7FE6" w:rsidRDefault="00792EFA" w:rsidP="00851463">
      <w:pPr>
        <w:autoSpaceDE w:val="0"/>
        <w:autoSpaceDN w:val="0"/>
        <w:adjustRightInd w:val="0"/>
        <w:jc w:val="left"/>
        <w:rPr>
          <w:rFonts w:cs="MS-Mincho"/>
          <w:color w:val="000000"/>
          <w:kern w:val="0"/>
          <w:szCs w:val="21"/>
        </w:rPr>
      </w:pP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5928"/>
      </w:tblGrid>
      <w:tr w:rsidR="006B4EAC" w:rsidRPr="00231ABC" w:rsidTr="00231ABC">
        <w:trPr>
          <w:trHeight w:val="306"/>
        </w:trPr>
        <w:tc>
          <w:tcPr>
            <w:tcW w:w="2730" w:type="dxa"/>
          </w:tcPr>
          <w:p w:rsidR="006B4EAC" w:rsidRPr="00231ABC" w:rsidRDefault="006B4EAC" w:rsidP="000F26C6">
            <w:pPr>
              <w:autoSpaceDE w:val="0"/>
              <w:autoSpaceDN w:val="0"/>
              <w:adjustRightInd w:val="0"/>
              <w:jc w:val="center"/>
              <w:rPr>
                <w:rFonts w:cs="MS-Mincho"/>
                <w:color w:val="000000"/>
                <w:kern w:val="0"/>
                <w:szCs w:val="21"/>
              </w:rPr>
            </w:pPr>
            <w:r w:rsidRPr="00231ABC">
              <w:rPr>
                <w:rFonts w:cs="MS-Mincho" w:hint="eastAsia"/>
                <w:color w:val="000000"/>
                <w:kern w:val="0"/>
                <w:szCs w:val="21"/>
              </w:rPr>
              <w:t>質問項目</w:t>
            </w:r>
          </w:p>
        </w:tc>
        <w:tc>
          <w:tcPr>
            <w:tcW w:w="5928" w:type="dxa"/>
          </w:tcPr>
          <w:p w:rsidR="006B4EAC" w:rsidRPr="00231ABC" w:rsidRDefault="006B4EAC" w:rsidP="000F26C6">
            <w:pPr>
              <w:autoSpaceDE w:val="0"/>
              <w:autoSpaceDN w:val="0"/>
              <w:adjustRightInd w:val="0"/>
              <w:jc w:val="center"/>
              <w:rPr>
                <w:rFonts w:cs="MS-Mincho"/>
                <w:color w:val="000000"/>
                <w:kern w:val="0"/>
                <w:szCs w:val="21"/>
              </w:rPr>
            </w:pPr>
            <w:r w:rsidRPr="00231ABC">
              <w:rPr>
                <w:rFonts w:cs="MS-Mincho" w:hint="eastAsia"/>
                <w:color w:val="000000"/>
                <w:kern w:val="0"/>
                <w:szCs w:val="21"/>
              </w:rPr>
              <w:t>質問内容</w:t>
            </w:r>
          </w:p>
        </w:tc>
      </w:tr>
      <w:tr w:rsidR="006B4EAC" w:rsidRPr="00231ABC" w:rsidTr="00231ABC">
        <w:trPr>
          <w:trHeight w:val="964"/>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6B4EAC" w:rsidRPr="00231ABC" w:rsidTr="00231ABC">
        <w:trPr>
          <w:trHeight w:val="965"/>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6B4EAC" w:rsidRPr="00231ABC" w:rsidTr="00231ABC">
        <w:trPr>
          <w:trHeight w:val="964"/>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6B4EAC" w:rsidRPr="00231ABC" w:rsidTr="00231ABC">
        <w:trPr>
          <w:trHeight w:val="965"/>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6B4EAC" w:rsidRPr="00231ABC" w:rsidTr="00231ABC">
        <w:trPr>
          <w:trHeight w:val="964"/>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6B4EAC" w:rsidRPr="00231ABC" w:rsidTr="00231ABC">
        <w:trPr>
          <w:trHeight w:val="965"/>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r w:rsidR="00574B85" w:rsidRPr="00231ABC" w:rsidTr="00231ABC">
        <w:trPr>
          <w:trHeight w:val="965"/>
        </w:trPr>
        <w:tc>
          <w:tcPr>
            <w:tcW w:w="2730" w:type="dxa"/>
          </w:tcPr>
          <w:p w:rsidR="00574B85" w:rsidRPr="00231ABC" w:rsidRDefault="00574B85" w:rsidP="000F26C6">
            <w:pPr>
              <w:autoSpaceDE w:val="0"/>
              <w:autoSpaceDN w:val="0"/>
              <w:adjustRightInd w:val="0"/>
              <w:jc w:val="left"/>
              <w:rPr>
                <w:rFonts w:cs="MS-Mincho"/>
                <w:color w:val="000000"/>
                <w:kern w:val="0"/>
                <w:szCs w:val="21"/>
              </w:rPr>
            </w:pPr>
          </w:p>
        </w:tc>
        <w:tc>
          <w:tcPr>
            <w:tcW w:w="5928" w:type="dxa"/>
          </w:tcPr>
          <w:p w:rsidR="00574B85" w:rsidRPr="00231ABC" w:rsidRDefault="00574B85" w:rsidP="000F26C6">
            <w:pPr>
              <w:autoSpaceDE w:val="0"/>
              <w:autoSpaceDN w:val="0"/>
              <w:adjustRightInd w:val="0"/>
              <w:jc w:val="left"/>
              <w:rPr>
                <w:rFonts w:cs="MS-Mincho"/>
                <w:color w:val="000000"/>
                <w:kern w:val="0"/>
                <w:szCs w:val="21"/>
              </w:rPr>
            </w:pPr>
          </w:p>
        </w:tc>
      </w:tr>
      <w:tr w:rsidR="00574B85" w:rsidRPr="00231ABC" w:rsidTr="00231ABC">
        <w:trPr>
          <w:trHeight w:val="965"/>
        </w:trPr>
        <w:tc>
          <w:tcPr>
            <w:tcW w:w="2730" w:type="dxa"/>
          </w:tcPr>
          <w:p w:rsidR="00574B85" w:rsidRPr="00231ABC" w:rsidRDefault="00574B85" w:rsidP="000F26C6">
            <w:pPr>
              <w:autoSpaceDE w:val="0"/>
              <w:autoSpaceDN w:val="0"/>
              <w:adjustRightInd w:val="0"/>
              <w:jc w:val="left"/>
              <w:rPr>
                <w:rFonts w:cs="MS-Mincho"/>
                <w:color w:val="000000"/>
                <w:kern w:val="0"/>
                <w:szCs w:val="21"/>
              </w:rPr>
            </w:pPr>
          </w:p>
        </w:tc>
        <w:tc>
          <w:tcPr>
            <w:tcW w:w="5928" w:type="dxa"/>
          </w:tcPr>
          <w:p w:rsidR="00574B85" w:rsidRPr="00231ABC" w:rsidRDefault="00574B85" w:rsidP="000F26C6">
            <w:pPr>
              <w:autoSpaceDE w:val="0"/>
              <w:autoSpaceDN w:val="0"/>
              <w:adjustRightInd w:val="0"/>
              <w:jc w:val="left"/>
              <w:rPr>
                <w:rFonts w:cs="MS-Mincho"/>
                <w:color w:val="000000"/>
                <w:kern w:val="0"/>
                <w:szCs w:val="21"/>
              </w:rPr>
            </w:pPr>
          </w:p>
        </w:tc>
      </w:tr>
      <w:tr w:rsidR="006B4EAC" w:rsidRPr="00231ABC" w:rsidTr="00231ABC">
        <w:trPr>
          <w:trHeight w:val="965"/>
        </w:trPr>
        <w:tc>
          <w:tcPr>
            <w:tcW w:w="2730" w:type="dxa"/>
          </w:tcPr>
          <w:p w:rsidR="006B4EAC" w:rsidRPr="00231ABC" w:rsidRDefault="006B4EAC" w:rsidP="000F26C6">
            <w:pPr>
              <w:autoSpaceDE w:val="0"/>
              <w:autoSpaceDN w:val="0"/>
              <w:adjustRightInd w:val="0"/>
              <w:jc w:val="left"/>
              <w:rPr>
                <w:rFonts w:cs="MS-Mincho"/>
                <w:color w:val="000000"/>
                <w:kern w:val="0"/>
                <w:szCs w:val="21"/>
              </w:rPr>
            </w:pPr>
          </w:p>
        </w:tc>
        <w:tc>
          <w:tcPr>
            <w:tcW w:w="5928" w:type="dxa"/>
          </w:tcPr>
          <w:p w:rsidR="006B4EAC" w:rsidRPr="00231ABC" w:rsidRDefault="006B4EAC" w:rsidP="000F26C6">
            <w:pPr>
              <w:autoSpaceDE w:val="0"/>
              <w:autoSpaceDN w:val="0"/>
              <w:adjustRightInd w:val="0"/>
              <w:jc w:val="left"/>
              <w:rPr>
                <w:rFonts w:cs="MS-Mincho"/>
                <w:color w:val="000000"/>
                <w:kern w:val="0"/>
                <w:szCs w:val="21"/>
              </w:rPr>
            </w:pPr>
          </w:p>
        </w:tc>
      </w:tr>
    </w:tbl>
    <w:p w:rsidR="00851463" w:rsidRPr="00231ABC" w:rsidRDefault="00851463" w:rsidP="00851463">
      <w:pPr>
        <w:autoSpaceDE w:val="0"/>
        <w:autoSpaceDN w:val="0"/>
        <w:adjustRightInd w:val="0"/>
        <w:jc w:val="left"/>
        <w:rPr>
          <w:rFonts w:cs="MS-Mincho"/>
          <w:color w:val="000000"/>
          <w:kern w:val="0"/>
          <w:szCs w:val="21"/>
        </w:rPr>
      </w:pPr>
      <w:r w:rsidRPr="00231ABC">
        <w:rPr>
          <w:rFonts w:cs="MS-Mincho" w:hint="eastAsia"/>
          <w:color w:val="000000"/>
          <w:kern w:val="0"/>
          <w:szCs w:val="21"/>
        </w:rPr>
        <w:t>注）記入欄が不足する場合は</w:t>
      </w:r>
      <w:r w:rsidR="002B21A2" w:rsidRPr="00231ABC">
        <w:rPr>
          <w:rFonts w:cs="MS-Mincho" w:hint="eastAsia"/>
          <w:color w:val="000000"/>
          <w:kern w:val="0"/>
          <w:szCs w:val="21"/>
        </w:rPr>
        <w:t>、</w:t>
      </w:r>
      <w:r w:rsidRPr="00231ABC">
        <w:rPr>
          <w:rFonts w:cs="MS-Mincho" w:hint="eastAsia"/>
          <w:color w:val="000000"/>
          <w:kern w:val="0"/>
          <w:szCs w:val="21"/>
        </w:rPr>
        <w:t>複写して作成してください。</w:t>
      </w:r>
    </w:p>
    <w:p w:rsidR="00851463" w:rsidRDefault="005E3C5B" w:rsidP="00851463">
      <w:pPr>
        <w:autoSpaceDE w:val="0"/>
        <w:autoSpaceDN w:val="0"/>
        <w:adjustRightInd w:val="0"/>
        <w:jc w:val="left"/>
        <w:rPr>
          <w:rFonts w:cs="MS-Mincho"/>
          <w:color w:val="000000"/>
          <w:kern w:val="0"/>
          <w:szCs w:val="21"/>
        </w:rPr>
      </w:pPr>
      <w:r w:rsidRPr="00B35EDC">
        <w:rPr>
          <w:rFonts w:cs="MS-Mincho"/>
          <w:color w:val="000000"/>
          <w:kern w:val="0"/>
          <w:szCs w:val="21"/>
        </w:rPr>
        <w:br w:type="page"/>
      </w:r>
      <w:r w:rsidR="00851463" w:rsidRPr="00385BAE">
        <w:rPr>
          <w:rFonts w:cs="MS-Mincho" w:hint="eastAsia"/>
          <w:color w:val="000000"/>
          <w:kern w:val="0"/>
          <w:szCs w:val="21"/>
        </w:rPr>
        <w:lastRenderedPageBreak/>
        <w:t>（様式２）</w:t>
      </w:r>
    </w:p>
    <w:p w:rsidR="00860921" w:rsidRPr="00385BAE" w:rsidRDefault="00860921" w:rsidP="00851463">
      <w:pPr>
        <w:autoSpaceDE w:val="0"/>
        <w:autoSpaceDN w:val="0"/>
        <w:adjustRightInd w:val="0"/>
        <w:jc w:val="left"/>
        <w:rPr>
          <w:rFonts w:cs="MS-Mincho"/>
          <w:color w:val="000000"/>
          <w:kern w:val="0"/>
          <w:szCs w:val="21"/>
        </w:rPr>
      </w:pPr>
    </w:p>
    <w:p w:rsidR="00851463" w:rsidRPr="00231ABC" w:rsidRDefault="00C564FF" w:rsidP="006B4EAC">
      <w:pPr>
        <w:autoSpaceDE w:val="0"/>
        <w:autoSpaceDN w:val="0"/>
        <w:adjustRightInd w:val="0"/>
        <w:jc w:val="center"/>
        <w:rPr>
          <w:rFonts w:ascii="ＭＳ ゴシック" w:eastAsia="ＭＳ ゴシック" w:hAnsi="ＭＳ ゴシック" w:cs="MS-Mincho"/>
          <w:color w:val="000000"/>
          <w:kern w:val="0"/>
          <w:sz w:val="22"/>
          <w:szCs w:val="21"/>
        </w:rPr>
      </w:pPr>
      <w:r w:rsidRPr="00231ABC">
        <w:rPr>
          <w:rFonts w:ascii="ＭＳ ゴシック" w:eastAsia="ＭＳ ゴシック" w:hAnsi="ＭＳ ゴシック" w:cs="MS-Mincho" w:hint="eastAsia"/>
          <w:color w:val="000000"/>
          <w:kern w:val="0"/>
          <w:sz w:val="22"/>
          <w:szCs w:val="21"/>
        </w:rPr>
        <w:t>公募型プロポーザル参加申込</w:t>
      </w:r>
      <w:r w:rsidR="003A57EA" w:rsidRPr="00231ABC">
        <w:rPr>
          <w:rFonts w:ascii="ＭＳ ゴシック" w:eastAsia="ＭＳ ゴシック" w:hAnsi="ＭＳ ゴシック" w:cs="MS-Mincho" w:hint="eastAsia"/>
          <w:color w:val="000000"/>
          <w:kern w:val="0"/>
          <w:sz w:val="22"/>
          <w:szCs w:val="21"/>
        </w:rPr>
        <w:t>書</w:t>
      </w:r>
    </w:p>
    <w:p w:rsidR="006B4EAC" w:rsidRPr="00385BAE" w:rsidRDefault="006B4EAC" w:rsidP="00860921">
      <w:pPr>
        <w:autoSpaceDE w:val="0"/>
        <w:autoSpaceDN w:val="0"/>
        <w:adjustRightInd w:val="0"/>
        <w:jc w:val="left"/>
        <w:rPr>
          <w:rFonts w:cs="MS-Mincho"/>
          <w:color w:val="000000"/>
          <w:kern w:val="0"/>
          <w:szCs w:val="21"/>
        </w:rPr>
      </w:pPr>
    </w:p>
    <w:p w:rsidR="00851463" w:rsidRPr="00385BAE" w:rsidRDefault="00034CA0" w:rsidP="00034CA0">
      <w:pPr>
        <w:wordWrap w:val="0"/>
        <w:autoSpaceDE w:val="0"/>
        <w:autoSpaceDN w:val="0"/>
        <w:adjustRightInd w:val="0"/>
        <w:ind w:right="93"/>
        <w:jc w:val="right"/>
        <w:rPr>
          <w:rFonts w:cs="MS-Mincho"/>
          <w:color w:val="000000"/>
          <w:kern w:val="0"/>
          <w:szCs w:val="21"/>
        </w:rPr>
      </w:pPr>
      <w:r w:rsidRPr="00385BAE">
        <w:rPr>
          <w:rFonts w:cs="MS-Mincho" w:hint="eastAsia"/>
          <w:color w:val="000000"/>
          <w:kern w:val="0"/>
          <w:szCs w:val="21"/>
        </w:rPr>
        <w:t>令和</w:t>
      </w:r>
      <w:r w:rsidR="00FC39AD" w:rsidRPr="00385BAE">
        <w:rPr>
          <w:rFonts w:cs="MS-Mincho" w:hint="eastAsia"/>
          <w:color w:val="000000"/>
          <w:kern w:val="0"/>
          <w:szCs w:val="21"/>
        </w:rPr>
        <w:t xml:space="preserve">　</w:t>
      </w:r>
      <w:r w:rsidR="00851463" w:rsidRPr="00385BAE">
        <w:rPr>
          <w:rFonts w:cs="MS-Mincho" w:hint="eastAsia"/>
          <w:color w:val="000000"/>
          <w:kern w:val="0"/>
          <w:szCs w:val="21"/>
        </w:rPr>
        <w:t>年</w:t>
      </w:r>
      <w:r w:rsidR="00FC39AD" w:rsidRPr="00385BAE">
        <w:rPr>
          <w:rFonts w:cs="MS-Mincho" w:hint="eastAsia"/>
          <w:color w:val="000000"/>
          <w:kern w:val="0"/>
          <w:szCs w:val="21"/>
        </w:rPr>
        <w:t xml:space="preserve">　</w:t>
      </w:r>
      <w:r w:rsidRPr="00385BAE">
        <w:rPr>
          <w:rFonts w:cs="MS-Mincho" w:hint="eastAsia"/>
          <w:color w:val="000000"/>
          <w:kern w:val="0"/>
          <w:szCs w:val="21"/>
        </w:rPr>
        <w:t xml:space="preserve">　</w:t>
      </w:r>
      <w:r w:rsidR="00851463" w:rsidRPr="00385BAE">
        <w:rPr>
          <w:rFonts w:cs="MS-Mincho" w:hint="eastAsia"/>
          <w:color w:val="000000"/>
          <w:kern w:val="0"/>
          <w:szCs w:val="21"/>
        </w:rPr>
        <w:t>月</w:t>
      </w:r>
      <w:r w:rsidRPr="00385BAE">
        <w:rPr>
          <w:rFonts w:cs="MS-Mincho" w:hint="eastAsia"/>
          <w:color w:val="000000"/>
          <w:kern w:val="0"/>
          <w:szCs w:val="21"/>
        </w:rPr>
        <w:t xml:space="preserve">　　</w:t>
      </w:r>
      <w:r w:rsidR="00851463" w:rsidRPr="00385BAE">
        <w:rPr>
          <w:rFonts w:cs="MS-Mincho" w:hint="eastAsia"/>
          <w:color w:val="000000"/>
          <w:kern w:val="0"/>
          <w:szCs w:val="21"/>
        </w:rPr>
        <w:t>日</w:t>
      </w:r>
      <w:r w:rsidRPr="00385BAE">
        <w:rPr>
          <w:rFonts w:cs="MS-Mincho" w:hint="eastAsia"/>
          <w:color w:val="000000"/>
          <w:kern w:val="0"/>
          <w:szCs w:val="21"/>
        </w:rPr>
        <w:t xml:space="preserve">　</w:t>
      </w:r>
    </w:p>
    <w:p w:rsidR="006B4EAC" w:rsidRPr="00385BAE" w:rsidRDefault="006B4EAC" w:rsidP="00851463">
      <w:pPr>
        <w:autoSpaceDE w:val="0"/>
        <w:autoSpaceDN w:val="0"/>
        <w:adjustRightInd w:val="0"/>
        <w:jc w:val="left"/>
        <w:rPr>
          <w:rFonts w:cs="MS-Mincho"/>
          <w:color w:val="000000"/>
          <w:kern w:val="0"/>
          <w:szCs w:val="21"/>
        </w:rPr>
      </w:pPr>
    </w:p>
    <w:p w:rsidR="00574B85" w:rsidRPr="00385BAE" w:rsidRDefault="00385BAE" w:rsidP="00851463">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w:t>
      </w:r>
      <w:r w:rsidR="00851463" w:rsidRPr="00385BAE">
        <w:rPr>
          <w:rFonts w:cs="MS-Mincho" w:hint="eastAsia"/>
          <w:color w:val="000000"/>
          <w:kern w:val="0"/>
          <w:szCs w:val="21"/>
        </w:rPr>
        <w:t>米</w:t>
      </w:r>
      <w:r w:rsidR="006B4EAC" w:rsidRPr="00385BAE">
        <w:rPr>
          <w:rFonts w:cs="MS-Mincho" w:hint="eastAsia"/>
          <w:color w:val="000000"/>
          <w:kern w:val="0"/>
          <w:szCs w:val="21"/>
        </w:rPr>
        <w:t xml:space="preserve">　</w:t>
      </w:r>
      <w:r w:rsidR="00851463" w:rsidRPr="00385BAE">
        <w:rPr>
          <w:rFonts w:cs="MS-Mincho" w:hint="eastAsia"/>
          <w:color w:val="000000"/>
          <w:kern w:val="0"/>
          <w:szCs w:val="21"/>
        </w:rPr>
        <w:t>原</w:t>
      </w:r>
      <w:r w:rsidR="006B4EAC" w:rsidRPr="00385BAE">
        <w:rPr>
          <w:rFonts w:cs="MS-Mincho" w:hint="eastAsia"/>
          <w:color w:val="000000"/>
          <w:kern w:val="0"/>
          <w:szCs w:val="21"/>
        </w:rPr>
        <w:t xml:space="preserve">　</w:t>
      </w:r>
      <w:r w:rsidR="00851463" w:rsidRPr="00385BAE">
        <w:rPr>
          <w:rFonts w:cs="MS-Mincho" w:hint="eastAsia"/>
          <w:color w:val="000000"/>
          <w:kern w:val="0"/>
          <w:szCs w:val="21"/>
        </w:rPr>
        <w:t>市</w:t>
      </w:r>
      <w:r w:rsidR="006B4EAC" w:rsidRPr="00385BAE">
        <w:rPr>
          <w:rFonts w:cs="MS-Mincho" w:hint="eastAsia"/>
          <w:color w:val="000000"/>
          <w:kern w:val="0"/>
          <w:szCs w:val="21"/>
        </w:rPr>
        <w:t xml:space="preserve">　</w:t>
      </w:r>
      <w:r w:rsidR="00851463" w:rsidRPr="00385BAE">
        <w:rPr>
          <w:rFonts w:cs="MS-Mincho" w:hint="eastAsia"/>
          <w:color w:val="000000"/>
          <w:kern w:val="0"/>
          <w:szCs w:val="21"/>
        </w:rPr>
        <w:t>長</w:t>
      </w:r>
      <w:r w:rsidR="006B4EAC" w:rsidRPr="00385BAE">
        <w:rPr>
          <w:rFonts w:cs="MS-Mincho" w:hint="eastAsia"/>
          <w:color w:val="000000"/>
          <w:kern w:val="0"/>
          <w:szCs w:val="21"/>
        </w:rPr>
        <w:t xml:space="preserve">　　様</w:t>
      </w:r>
    </w:p>
    <w:p w:rsidR="00851463" w:rsidRPr="00385BAE" w:rsidRDefault="00851463" w:rsidP="005E4422">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所在地</w:t>
      </w:r>
    </w:p>
    <w:p w:rsidR="00851463" w:rsidRPr="00385BAE" w:rsidRDefault="00851463" w:rsidP="005E4422">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商号</w:t>
      </w:r>
      <w:r w:rsidR="00544F5C" w:rsidRPr="00385BAE">
        <w:rPr>
          <w:rFonts w:cs="MS-Mincho" w:hint="eastAsia"/>
          <w:color w:val="000000"/>
          <w:kern w:val="0"/>
          <w:szCs w:val="21"/>
        </w:rPr>
        <w:t>または</w:t>
      </w:r>
      <w:r w:rsidRPr="00385BAE">
        <w:rPr>
          <w:rFonts w:cs="MS-Mincho" w:hint="eastAsia"/>
          <w:color w:val="000000"/>
          <w:kern w:val="0"/>
          <w:szCs w:val="21"/>
        </w:rPr>
        <w:t>名称</w:t>
      </w:r>
    </w:p>
    <w:p w:rsidR="00792EFA" w:rsidRDefault="00851463" w:rsidP="005E4422">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代表者</w:t>
      </w:r>
      <w:r w:rsidR="000F7FE6">
        <w:rPr>
          <w:rFonts w:cs="MS-Mincho" w:hint="eastAsia"/>
          <w:color w:val="000000"/>
          <w:kern w:val="0"/>
          <w:szCs w:val="21"/>
        </w:rPr>
        <w:t>名(</w:t>
      </w:r>
      <w:r w:rsidRPr="00385BAE">
        <w:rPr>
          <w:rFonts w:cs="MS-Mincho" w:hint="eastAsia"/>
          <w:color w:val="000000"/>
          <w:kern w:val="0"/>
          <w:szCs w:val="21"/>
        </w:rPr>
        <w:t>職</w:t>
      </w:r>
      <w:r w:rsidR="004264BF" w:rsidRPr="00385BAE">
        <w:rPr>
          <w:rFonts w:cs="MS-Mincho" w:hint="eastAsia"/>
          <w:color w:val="000000"/>
          <w:kern w:val="0"/>
          <w:szCs w:val="21"/>
        </w:rPr>
        <w:t>・</w:t>
      </w:r>
      <w:r w:rsidRPr="00385BAE">
        <w:rPr>
          <w:rFonts w:cs="MS-Mincho" w:hint="eastAsia"/>
          <w:color w:val="000000"/>
          <w:kern w:val="0"/>
          <w:szCs w:val="21"/>
        </w:rPr>
        <w:t>氏名</w:t>
      </w:r>
      <w:r w:rsidR="000F7FE6">
        <w:rPr>
          <w:rFonts w:cs="MS-Mincho" w:hint="eastAsia"/>
          <w:color w:val="000000"/>
          <w:kern w:val="0"/>
          <w:szCs w:val="21"/>
        </w:rPr>
        <w:t>)</w:t>
      </w:r>
    </w:p>
    <w:p w:rsidR="00792EFA" w:rsidRDefault="00792EFA" w:rsidP="00851463">
      <w:pPr>
        <w:autoSpaceDE w:val="0"/>
        <w:autoSpaceDN w:val="0"/>
        <w:adjustRightInd w:val="0"/>
        <w:jc w:val="left"/>
        <w:rPr>
          <w:rFonts w:cs="MS-Mincho"/>
          <w:color w:val="000000"/>
          <w:kern w:val="0"/>
          <w:szCs w:val="21"/>
        </w:rPr>
      </w:pPr>
    </w:p>
    <w:p w:rsidR="003A57EA" w:rsidRPr="00385BAE" w:rsidRDefault="00FC0C55" w:rsidP="00FC0C55">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w:t>
      </w:r>
      <w:r w:rsidR="003A57EA" w:rsidRPr="00385BAE">
        <w:rPr>
          <w:rFonts w:cs="MS-Mincho" w:hint="eastAsia"/>
          <w:color w:val="000000"/>
          <w:kern w:val="0"/>
          <w:szCs w:val="21"/>
        </w:rPr>
        <w:t>米原市が</w:t>
      </w:r>
      <w:r w:rsidR="008278FF" w:rsidRPr="00385BAE">
        <w:rPr>
          <w:rFonts w:cs="MS-Mincho" w:hint="eastAsia"/>
          <w:color w:val="000000"/>
          <w:kern w:val="0"/>
          <w:szCs w:val="21"/>
        </w:rPr>
        <w:t>実施する令和７</w:t>
      </w:r>
      <w:r w:rsidR="00704623" w:rsidRPr="00385BAE">
        <w:rPr>
          <w:rFonts w:cs="MS-Mincho" w:hint="eastAsia"/>
          <w:color w:val="000000"/>
          <w:kern w:val="0"/>
          <w:szCs w:val="21"/>
        </w:rPr>
        <w:t>年</w:t>
      </w:r>
      <w:r w:rsidR="008278FF" w:rsidRPr="00385BAE">
        <w:rPr>
          <w:rFonts w:cs="MS-Mincho" w:hint="eastAsia"/>
          <w:color w:val="000000"/>
          <w:kern w:val="0"/>
          <w:szCs w:val="21"/>
        </w:rPr>
        <w:t>４</w:t>
      </w:r>
      <w:r w:rsidR="00704623" w:rsidRPr="00385BAE">
        <w:rPr>
          <w:rFonts w:cs="MS-Mincho" w:hint="eastAsia"/>
          <w:color w:val="000000"/>
          <w:kern w:val="0"/>
          <w:szCs w:val="21"/>
        </w:rPr>
        <w:t>月</w:t>
      </w:r>
      <w:r w:rsidR="005C32F6">
        <w:rPr>
          <w:rFonts w:cs="MS-Mincho" w:hint="eastAsia"/>
          <w:color w:val="000000"/>
          <w:kern w:val="0"/>
          <w:szCs w:val="21"/>
        </w:rPr>
        <w:t>14</w:t>
      </w:r>
      <w:r w:rsidR="003A57EA" w:rsidRPr="00385BAE">
        <w:rPr>
          <w:rFonts w:cs="MS-Mincho" w:hint="eastAsia"/>
          <w:color w:val="000000"/>
          <w:kern w:val="0"/>
          <w:szCs w:val="21"/>
        </w:rPr>
        <w:t>日付</w:t>
      </w:r>
      <w:r w:rsidR="00F434F9" w:rsidRPr="00385BAE">
        <w:rPr>
          <w:rFonts w:cs="MS-Mincho" w:hint="eastAsia"/>
          <w:color w:val="000000"/>
          <w:kern w:val="0"/>
          <w:szCs w:val="21"/>
        </w:rPr>
        <w:t>け</w:t>
      </w:r>
      <w:r w:rsidR="00C2421B" w:rsidRPr="00385BAE">
        <w:rPr>
          <w:rFonts w:cs="MS-Mincho" w:hint="eastAsia"/>
          <w:color w:val="000000"/>
          <w:kern w:val="0"/>
          <w:szCs w:val="21"/>
        </w:rPr>
        <w:t>公告の</w:t>
      </w:r>
      <w:r w:rsidR="00413FF1" w:rsidRPr="00385BAE">
        <w:rPr>
          <w:rFonts w:cs="MS-Mincho" w:hint="eastAsia"/>
          <w:color w:val="000000"/>
          <w:kern w:val="0"/>
          <w:szCs w:val="21"/>
        </w:rPr>
        <w:t>公募型プロポーザル実施要領</w:t>
      </w:r>
      <w:r w:rsidR="003A57EA" w:rsidRPr="00385BAE">
        <w:rPr>
          <w:rFonts w:cs="MS-Mincho" w:hint="eastAsia"/>
          <w:color w:val="000000"/>
          <w:kern w:val="0"/>
          <w:szCs w:val="21"/>
        </w:rPr>
        <w:t>による下記業務に</w:t>
      </w:r>
      <w:r w:rsidR="002B21A2" w:rsidRPr="00385BAE">
        <w:rPr>
          <w:rFonts w:cs="MS-Mincho" w:hint="eastAsia"/>
          <w:color w:val="000000"/>
          <w:kern w:val="0"/>
          <w:szCs w:val="21"/>
        </w:rPr>
        <w:t>係る</w:t>
      </w:r>
      <w:r w:rsidR="003A57EA" w:rsidRPr="00385BAE">
        <w:rPr>
          <w:rFonts w:cs="MS-Mincho" w:hint="eastAsia"/>
          <w:color w:val="000000"/>
          <w:kern w:val="0"/>
          <w:szCs w:val="21"/>
        </w:rPr>
        <w:t>公募型プロポーザルについて、要領および関係書類に示された条件等を承知の上、プロポーザルへの参加を申し込みます。なお、本</w:t>
      </w:r>
      <w:r w:rsidR="00C564FF" w:rsidRPr="00385BAE">
        <w:rPr>
          <w:rFonts w:cs="MS-Mincho" w:hint="eastAsia"/>
          <w:color w:val="000000"/>
          <w:kern w:val="0"/>
          <w:szCs w:val="21"/>
        </w:rPr>
        <w:t>申込</w:t>
      </w:r>
      <w:r w:rsidR="003A57EA" w:rsidRPr="00385BAE">
        <w:rPr>
          <w:rFonts w:cs="MS-Mincho" w:hint="eastAsia"/>
          <w:color w:val="000000"/>
          <w:kern w:val="0"/>
          <w:szCs w:val="21"/>
        </w:rPr>
        <w:t>書および添付書類の</w:t>
      </w:r>
      <w:r w:rsidR="002B21A2" w:rsidRPr="00385BAE">
        <w:rPr>
          <w:rFonts w:cs="MS-Mincho" w:hint="eastAsia"/>
          <w:color w:val="000000"/>
          <w:kern w:val="0"/>
          <w:szCs w:val="21"/>
        </w:rPr>
        <w:t>全て</w:t>
      </w:r>
      <w:r w:rsidR="003A57EA" w:rsidRPr="00385BAE">
        <w:rPr>
          <w:rFonts w:cs="MS-Mincho" w:hint="eastAsia"/>
          <w:color w:val="000000"/>
          <w:kern w:val="0"/>
          <w:szCs w:val="21"/>
        </w:rPr>
        <w:t>の記載事項について事実に相違ないことを誓約します。</w:t>
      </w:r>
    </w:p>
    <w:p w:rsidR="003A57EA" w:rsidRPr="00385BAE" w:rsidRDefault="003A57EA" w:rsidP="008278FF">
      <w:pPr>
        <w:autoSpaceDE w:val="0"/>
        <w:autoSpaceDN w:val="0"/>
        <w:adjustRightInd w:val="0"/>
        <w:jc w:val="left"/>
        <w:rPr>
          <w:rFonts w:cs="MS-Mincho"/>
          <w:color w:val="000000"/>
          <w:kern w:val="0"/>
          <w:szCs w:val="21"/>
        </w:rPr>
      </w:pPr>
    </w:p>
    <w:p w:rsidR="003A57EA" w:rsidRPr="00385BAE" w:rsidRDefault="003A57EA" w:rsidP="003A57EA">
      <w:pPr>
        <w:pStyle w:val="a4"/>
      </w:pPr>
      <w:r w:rsidRPr="00385BAE">
        <w:rPr>
          <w:rFonts w:hint="eastAsia"/>
        </w:rPr>
        <w:t>記</w:t>
      </w:r>
    </w:p>
    <w:p w:rsidR="003A57EA" w:rsidRPr="00385BAE" w:rsidRDefault="003A57EA" w:rsidP="003A57EA">
      <w:pPr>
        <w:rPr>
          <w:kern w:val="0"/>
          <w:szCs w:val="21"/>
        </w:rPr>
      </w:pPr>
    </w:p>
    <w:p w:rsidR="00A52750" w:rsidRPr="00385BAE" w:rsidRDefault="00DA0EA9" w:rsidP="00385BAE">
      <w:pPr>
        <w:autoSpaceDE w:val="0"/>
        <w:autoSpaceDN w:val="0"/>
        <w:adjustRightInd w:val="0"/>
        <w:jc w:val="left"/>
        <w:rPr>
          <w:rFonts w:cs="MS-Mincho"/>
          <w:color w:val="000000"/>
          <w:kern w:val="0"/>
          <w:szCs w:val="21"/>
        </w:rPr>
      </w:pPr>
      <w:r w:rsidRPr="00385BAE">
        <w:rPr>
          <w:rFonts w:hint="eastAsia"/>
          <w:kern w:val="0"/>
          <w:szCs w:val="21"/>
        </w:rPr>
        <w:t xml:space="preserve">　</w:t>
      </w:r>
      <w:r w:rsidR="00704623" w:rsidRPr="00385BAE">
        <w:rPr>
          <w:rFonts w:hint="eastAsia"/>
          <w:kern w:val="0"/>
          <w:szCs w:val="21"/>
        </w:rPr>
        <w:t xml:space="preserve">業務名　</w:t>
      </w:r>
      <w:r w:rsidR="000F7FE6">
        <w:rPr>
          <w:rFonts w:cs="MS-Mincho" w:hint="eastAsia"/>
          <w:color w:val="000000"/>
          <w:kern w:val="0"/>
          <w:szCs w:val="21"/>
        </w:rPr>
        <w:t>令和７</w:t>
      </w:r>
      <w:r w:rsidR="00034CA0" w:rsidRPr="00385BAE">
        <w:rPr>
          <w:rFonts w:cs="MS-Mincho"/>
          <w:color w:val="000000"/>
          <w:kern w:val="0"/>
          <w:szCs w:val="21"/>
        </w:rPr>
        <w:t>年度　米</w:t>
      </w:r>
      <w:r w:rsidR="000F7FE6">
        <w:rPr>
          <w:rFonts w:cs="MS-Mincho" w:hint="eastAsia"/>
          <w:color w:val="000000"/>
          <w:kern w:val="0"/>
          <w:szCs w:val="21"/>
        </w:rPr>
        <w:t>デジタ</w:t>
      </w:r>
      <w:r w:rsidR="00034CA0" w:rsidRPr="00385BAE">
        <w:rPr>
          <w:rFonts w:cs="MS-Mincho"/>
          <w:color w:val="000000"/>
          <w:kern w:val="0"/>
          <w:szCs w:val="21"/>
        </w:rPr>
        <w:t>第</w:t>
      </w:r>
      <w:r w:rsidR="00AA62D9">
        <w:rPr>
          <w:rFonts w:cs="MS-Mincho" w:hint="eastAsia"/>
          <w:color w:val="000000"/>
          <w:kern w:val="0"/>
          <w:szCs w:val="21"/>
        </w:rPr>
        <w:t>６</w:t>
      </w:r>
      <w:r w:rsidR="00A52750" w:rsidRPr="00385BAE">
        <w:rPr>
          <w:rFonts w:cs="MS-Mincho"/>
          <w:color w:val="000000"/>
          <w:kern w:val="0"/>
          <w:szCs w:val="21"/>
        </w:rPr>
        <w:t>号</w:t>
      </w:r>
      <w:r w:rsidRPr="00385BAE">
        <w:rPr>
          <w:rFonts w:cs="MS-Mincho" w:hint="eastAsia"/>
          <w:color w:val="000000"/>
          <w:kern w:val="0"/>
          <w:szCs w:val="21"/>
        </w:rPr>
        <w:t xml:space="preserve">　</w:t>
      </w:r>
      <w:r w:rsidR="00066B6D">
        <w:rPr>
          <w:rFonts w:cs="MS-Mincho" w:hint="eastAsia"/>
          <w:color w:val="000000"/>
          <w:kern w:val="0"/>
          <w:szCs w:val="21"/>
        </w:rPr>
        <w:t>行政</w:t>
      </w:r>
      <w:r w:rsidR="00A52750" w:rsidRPr="00385BAE">
        <w:rPr>
          <w:rFonts w:cs="MS-Mincho"/>
          <w:color w:val="000000"/>
          <w:kern w:val="0"/>
          <w:szCs w:val="21"/>
        </w:rPr>
        <w:t>ネットワーク</w:t>
      </w:r>
      <w:r w:rsidR="00066B6D">
        <w:rPr>
          <w:rFonts w:cs="MS-Mincho" w:hint="eastAsia"/>
          <w:color w:val="000000"/>
          <w:kern w:val="0"/>
          <w:szCs w:val="21"/>
        </w:rPr>
        <w:t>機器</w:t>
      </w:r>
      <w:r w:rsidR="00034CA0" w:rsidRPr="00385BAE">
        <w:rPr>
          <w:rFonts w:cs="MS-Mincho" w:hint="eastAsia"/>
          <w:color w:val="000000"/>
          <w:kern w:val="0"/>
          <w:szCs w:val="21"/>
        </w:rPr>
        <w:t>更新業</w:t>
      </w:r>
      <w:r w:rsidR="00A52750" w:rsidRPr="00385BAE">
        <w:rPr>
          <w:rFonts w:cs="MS-Mincho"/>
          <w:color w:val="000000"/>
          <w:kern w:val="0"/>
          <w:szCs w:val="21"/>
        </w:rPr>
        <w:t>務</w:t>
      </w:r>
    </w:p>
    <w:p w:rsidR="003A57EA" w:rsidRPr="000F7FE6" w:rsidRDefault="003A57EA" w:rsidP="00A52750">
      <w:pPr>
        <w:rPr>
          <w:kern w:val="0"/>
          <w:szCs w:val="21"/>
        </w:rPr>
      </w:pPr>
    </w:p>
    <w:p w:rsidR="003A57EA" w:rsidRDefault="003A57EA" w:rsidP="003A57EA">
      <w:pPr>
        <w:rPr>
          <w:kern w:val="0"/>
          <w:szCs w:val="21"/>
        </w:rPr>
      </w:pPr>
      <w:r w:rsidRPr="00385BAE">
        <w:rPr>
          <w:rFonts w:hint="eastAsia"/>
          <w:kern w:val="0"/>
          <w:szCs w:val="21"/>
        </w:rPr>
        <w:t xml:space="preserve">　添付書類</w:t>
      </w:r>
    </w:p>
    <w:p w:rsidR="00E2368E" w:rsidRDefault="00231ABC" w:rsidP="00231ABC">
      <w:pPr>
        <w:rPr>
          <w:szCs w:val="21"/>
        </w:rPr>
      </w:pPr>
      <w:r>
        <w:rPr>
          <w:rFonts w:hint="eastAsia"/>
          <w:kern w:val="0"/>
          <w:szCs w:val="21"/>
        </w:rPr>
        <w:t xml:space="preserve">　・</w:t>
      </w:r>
      <w:r w:rsidR="00E2368E" w:rsidRPr="00385BAE">
        <w:rPr>
          <w:rFonts w:hint="eastAsia"/>
          <w:szCs w:val="21"/>
        </w:rPr>
        <w:t>会社概要書（様式３）</w:t>
      </w:r>
    </w:p>
    <w:p w:rsidR="002B6A72" w:rsidRDefault="00231ABC" w:rsidP="00231ABC">
      <w:pPr>
        <w:rPr>
          <w:szCs w:val="21"/>
        </w:rPr>
      </w:pPr>
      <w:r>
        <w:rPr>
          <w:rFonts w:hint="eastAsia"/>
          <w:szCs w:val="21"/>
        </w:rPr>
        <w:t xml:space="preserve">　・</w:t>
      </w:r>
      <w:r w:rsidR="00E2368E" w:rsidRPr="00385BAE">
        <w:rPr>
          <w:rFonts w:hint="eastAsia"/>
          <w:szCs w:val="21"/>
        </w:rPr>
        <w:t>参加資格確認書（様式４</w:t>
      </w:r>
      <w:r w:rsidR="002B6A72" w:rsidRPr="00385BAE">
        <w:rPr>
          <w:rFonts w:hint="eastAsia"/>
          <w:szCs w:val="21"/>
        </w:rPr>
        <w:t>）</w:t>
      </w:r>
    </w:p>
    <w:p w:rsidR="00281819" w:rsidRPr="00385BAE" w:rsidRDefault="00231ABC" w:rsidP="00231ABC">
      <w:pPr>
        <w:rPr>
          <w:szCs w:val="21"/>
        </w:rPr>
      </w:pPr>
      <w:r>
        <w:rPr>
          <w:rFonts w:hint="eastAsia"/>
          <w:szCs w:val="21"/>
        </w:rPr>
        <w:t xml:space="preserve">　・</w:t>
      </w:r>
      <w:r w:rsidR="008C72E6">
        <w:rPr>
          <w:rFonts w:hint="eastAsia"/>
          <w:szCs w:val="21"/>
        </w:rPr>
        <w:t>実績確認書</w:t>
      </w:r>
      <w:r w:rsidR="00E2368E" w:rsidRPr="00385BAE">
        <w:rPr>
          <w:rFonts w:hint="eastAsia"/>
          <w:szCs w:val="21"/>
        </w:rPr>
        <w:t>（様式５</w:t>
      </w:r>
      <w:r w:rsidR="00281819" w:rsidRPr="00385BAE">
        <w:rPr>
          <w:rFonts w:hint="eastAsia"/>
          <w:szCs w:val="21"/>
        </w:rPr>
        <w:t>）</w:t>
      </w:r>
    </w:p>
    <w:p w:rsidR="00C564FF" w:rsidRDefault="00C564FF" w:rsidP="00231ABC">
      <w:pPr>
        <w:autoSpaceDE w:val="0"/>
        <w:autoSpaceDN w:val="0"/>
        <w:adjustRightInd w:val="0"/>
        <w:jc w:val="left"/>
        <w:rPr>
          <w:rFonts w:cs="MS-Mincho"/>
          <w:color w:val="000000"/>
          <w:kern w:val="0"/>
          <w:szCs w:val="21"/>
        </w:rPr>
      </w:pPr>
    </w:p>
    <w:p w:rsidR="00EE551B" w:rsidRPr="00385BAE" w:rsidRDefault="00231ABC" w:rsidP="00231ABC">
      <w:pPr>
        <w:autoSpaceDE w:val="0"/>
        <w:autoSpaceDN w:val="0"/>
        <w:adjustRightInd w:val="0"/>
        <w:jc w:val="left"/>
        <w:rPr>
          <w:rFonts w:cs="MS-PMincho"/>
          <w:szCs w:val="21"/>
        </w:rPr>
      </w:pPr>
      <w:r>
        <w:rPr>
          <w:rFonts w:cs="MS-Mincho" w:hint="eastAsia"/>
          <w:color w:val="000000"/>
          <w:kern w:val="0"/>
          <w:szCs w:val="21"/>
        </w:rPr>
        <w:t xml:space="preserve">　</w:t>
      </w:r>
      <w:r w:rsidR="00EE551B" w:rsidRPr="00385BAE">
        <w:rPr>
          <w:rFonts w:cs="MS-PMincho" w:hint="eastAsia"/>
          <w:szCs w:val="21"/>
        </w:rPr>
        <w:t>連絡先</w:t>
      </w:r>
    </w:p>
    <w:tbl>
      <w:tblPr>
        <w:tblW w:w="8786"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5923"/>
      </w:tblGrid>
      <w:tr w:rsidR="00EE551B" w:rsidRPr="00385BAE" w:rsidTr="00231ABC">
        <w:trPr>
          <w:cantSplit/>
          <w:trHeight w:val="412"/>
        </w:trPr>
        <w:tc>
          <w:tcPr>
            <w:tcW w:w="2863" w:type="dxa"/>
            <w:tcBorders>
              <w:bottom w:val="dotted" w:sz="4" w:space="0" w:color="auto"/>
              <w:right w:val="dotted" w:sz="4" w:space="0" w:color="auto"/>
            </w:tcBorders>
          </w:tcPr>
          <w:p w:rsidR="00EE551B" w:rsidRPr="00385BAE" w:rsidRDefault="00DB5DDA" w:rsidP="00EE551B">
            <w:pPr>
              <w:autoSpaceDE w:val="0"/>
              <w:autoSpaceDN w:val="0"/>
              <w:adjustRightInd w:val="0"/>
              <w:spacing w:line="312" w:lineRule="auto"/>
              <w:jc w:val="distribute"/>
              <w:rPr>
                <w:rFonts w:cs="MS-PMincho"/>
                <w:szCs w:val="21"/>
              </w:rPr>
            </w:pPr>
            <w:r w:rsidRPr="00385BAE">
              <w:rPr>
                <w:rFonts w:cs="MS-PMincho" w:hint="eastAsia"/>
                <w:szCs w:val="21"/>
              </w:rPr>
              <w:t>連絡担当者部署・氏名</w:t>
            </w:r>
          </w:p>
        </w:tc>
        <w:tc>
          <w:tcPr>
            <w:tcW w:w="5923" w:type="dxa"/>
            <w:tcBorders>
              <w:left w:val="dotted" w:sz="4" w:space="0" w:color="auto"/>
              <w:bottom w:val="dotted" w:sz="4" w:space="0" w:color="auto"/>
            </w:tcBorders>
          </w:tcPr>
          <w:p w:rsidR="00EE551B" w:rsidRPr="00385BAE" w:rsidRDefault="00EE551B" w:rsidP="00EE551B">
            <w:pPr>
              <w:autoSpaceDE w:val="0"/>
              <w:autoSpaceDN w:val="0"/>
              <w:adjustRightInd w:val="0"/>
              <w:spacing w:line="312" w:lineRule="auto"/>
              <w:jc w:val="left"/>
              <w:rPr>
                <w:rFonts w:cs="MS-PMincho"/>
                <w:szCs w:val="21"/>
              </w:rPr>
            </w:pPr>
          </w:p>
        </w:tc>
      </w:tr>
      <w:tr w:rsidR="00EE551B" w:rsidRPr="00385BAE" w:rsidTr="00231ABC">
        <w:trPr>
          <w:cantSplit/>
          <w:trHeight w:val="412"/>
        </w:trPr>
        <w:tc>
          <w:tcPr>
            <w:tcW w:w="2863" w:type="dxa"/>
            <w:tcBorders>
              <w:top w:val="dotted" w:sz="4" w:space="0" w:color="auto"/>
              <w:bottom w:val="dotted" w:sz="4" w:space="0" w:color="auto"/>
              <w:right w:val="dotted" w:sz="4" w:space="0" w:color="auto"/>
            </w:tcBorders>
          </w:tcPr>
          <w:p w:rsidR="00EE551B" w:rsidRPr="00385BAE" w:rsidRDefault="00DB5DDA" w:rsidP="00EE551B">
            <w:pPr>
              <w:autoSpaceDE w:val="0"/>
              <w:autoSpaceDN w:val="0"/>
              <w:adjustRightInd w:val="0"/>
              <w:spacing w:line="312" w:lineRule="auto"/>
              <w:jc w:val="distribute"/>
              <w:rPr>
                <w:rFonts w:cs="MS-PMincho"/>
                <w:szCs w:val="21"/>
              </w:rPr>
            </w:pPr>
            <w:r w:rsidRPr="00385BAE">
              <w:rPr>
                <w:rFonts w:cs="MS-PMincho" w:hint="eastAsia"/>
                <w:spacing w:val="161"/>
                <w:szCs w:val="21"/>
              </w:rPr>
              <w:t>電話番</w:t>
            </w:r>
            <w:r w:rsidRPr="00385BAE">
              <w:rPr>
                <w:rFonts w:cs="MS-PMincho" w:hint="eastAsia"/>
                <w:szCs w:val="21"/>
              </w:rPr>
              <w:t>号</w:t>
            </w:r>
          </w:p>
        </w:tc>
        <w:tc>
          <w:tcPr>
            <w:tcW w:w="5923" w:type="dxa"/>
            <w:tcBorders>
              <w:top w:val="dotted" w:sz="4" w:space="0" w:color="auto"/>
              <w:left w:val="dotted" w:sz="4" w:space="0" w:color="auto"/>
              <w:bottom w:val="dotted" w:sz="4" w:space="0" w:color="auto"/>
            </w:tcBorders>
          </w:tcPr>
          <w:p w:rsidR="00EE551B" w:rsidRPr="00385BAE" w:rsidRDefault="00EE551B" w:rsidP="00EE551B">
            <w:pPr>
              <w:autoSpaceDE w:val="0"/>
              <w:autoSpaceDN w:val="0"/>
              <w:adjustRightInd w:val="0"/>
              <w:spacing w:line="312" w:lineRule="auto"/>
              <w:jc w:val="left"/>
              <w:rPr>
                <w:rFonts w:cs="MS-PMincho"/>
                <w:szCs w:val="21"/>
              </w:rPr>
            </w:pPr>
          </w:p>
        </w:tc>
      </w:tr>
      <w:tr w:rsidR="00DB5DDA" w:rsidRPr="00385BAE" w:rsidTr="00231ABC">
        <w:trPr>
          <w:cantSplit/>
          <w:trHeight w:val="428"/>
        </w:trPr>
        <w:tc>
          <w:tcPr>
            <w:tcW w:w="2863" w:type="dxa"/>
            <w:tcBorders>
              <w:top w:val="dotted" w:sz="4" w:space="0" w:color="auto"/>
              <w:right w:val="dotted" w:sz="4" w:space="0" w:color="auto"/>
            </w:tcBorders>
          </w:tcPr>
          <w:p w:rsidR="00DB5DDA" w:rsidRPr="00385BAE" w:rsidRDefault="00DB5DDA" w:rsidP="00EE551B">
            <w:pPr>
              <w:autoSpaceDE w:val="0"/>
              <w:autoSpaceDN w:val="0"/>
              <w:adjustRightInd w:val="0"/>
              <w:spacing w:line="312" w:lineRule="auto"/>
              <w:jc w:val="distribute"/>
              <w:rPr>
                <w:rFonts w:cs="MS-PMincho"/>
                <w:szCs w:val="21"/>
              </w:rPr>
            </w:pPr>
            <w:r w:rsidRPr="00385BAE">
              <w:rPr>
                <w:rFonts w:cs="MS-PMincho" w:hint="eastAsia"/>
                <w:spacing w:val="49"/>
                <w:szCs w:val="21"/>
              </w:rPr>
              <w:t>Ｅ－ｍａｉ</w:t>
            </w:r>
            <w:r w:rsidRPr="00385BAE">
              <w:rPr>
                <w:rFonts w:cs="MS-PMincho" w:hint="eastAsia"/>
                <w:spacing w:val="-2"/>
                <w:szCs w:val="21"/>
              </w:rPr>
              <w:t>ｌ</w:t>
            </w:r>
          </w:p>
        </w:tc>
        <w:tc>
          <w:tcPr>
            <w:tcW w:w="5923" w:type="dxa"/>
            <w:tcBorders>
              <w:top w:val="dotted" w:sz="4" w:space="0" w:color="auto"/>
              <w:left w:val="dotted" w:sz="4" w:space="0" w:color="auto"/>
            </w:tcBorders>
          </w:tcPr>
          <w:p w:rsidR="00DB5DDA" w:rsidRPr="00385BAE" w:rsidRDefault="00DB5DDA" w:rsidP="00EE551B">
            <w:pPr>
              <w:autoSpaceDE w:val="0"/>
              <w:autoSpaceDN w:val="0"/>
              <w:adjustRightInd w:val="0"/>
              <w:spacing w:line="312" w:lineRule="auto"/>
              <w:jc w:val="left"/>
              <w:rPr>
                <w:rFonts w:cs="MS-PMincho"/>
                <w:szCs w:val="21"/>
              </w:rPr>
            </w:pPr>
          </w:p>
        </w:tc>
      </w:tr>
    </w:tbl>
    <w:p w:rsidR="00E2368E" w:rsidRPr="00385BAE" w:rsidRDefault="005E3C5B" w:rsidP="00E2368E">
      <w:pPr>
        <w:autoSpaceDE w:val="0"/>
        <w:autoSpaceDN w:val="0"/>
        <w:adjustRightInd w:val="0"/>
        <w:spacing w:line="288" w:lineRule="auto"/>
        <w:rPr>
          <w:rFonts w:cs="MS-PMincho"/>
          <w:szCs w:val="21"/>
        </w:rPr>
      </w:pPr>
      <w:r w:rsidRPr="00B35EDC">
        <w:rPr>
          <w:rFonts w:cs="MS-Mincho"/>
          <w:color w:val="000000"/>
          <w:kern w:val="0"/>
          <w:szCs w:val="21"/>
        </w:rPr>
        <w:br w:type="page"/>
      </w:r>
      <w:r w:rsidR="00E2368E" w:rsidRPr="00385BAE">
        <w:rPr>
          <w:rFonts w:cs="MS-PMincho" w:hint="eastAsia"/>
          <w:szCs w:val="21"/>
        </w:rPr>
        <w:lastRenderedPageBreak/>
        <w:t>（様式３）</w:t>
      </w:r>
    </w:p>
    <w:p w:rsidR="00E2368E" w:rsidRPr="00385BAE" w:rsidRDefault="008278FF" w:rsidP="008278FF">
      <w:pPr>
        <w:wordWrap w:val="0"/>
        <w:autoSpaceDE w:val="0"/>
        <w:autoSpaceDN w:val="0"/>
        <w:adjustRightInd w:val="0"/>
        <w:ind w:firstLineChars="1410" w:firstLine="2931"/>
        <w:jc w:val="right"/>
        <w:rPr>
          <w:rFonts w:cs="MS-PMincho"/>
          <w:szCs w:val="21"/>
        </w:rPr>
      </w:pPr>
      <w:r w:rsidRPr="00385BAE">
        <w:rPr>
          <w:rFonts w:cs="MS-PMincho" w:hint="eastAsia"/>
          <w:szCs w:val="21"/>
        </w:rPr>
        <w:t>令和</w:t>
      </w:r>
      <w:r w:rsidR="00E2368E" w:rsidRPr="00385BAE">
        <w:rPr>
          <w:rFonts w:cs="MS-PMincho" w:hint="eastAsia"/>
          <w:szCs w:val="21"/>
        </w:rPr>
        <w:t xml:space="preserve">　　年　　月　　日</w:t>
      </w:r>
      <w:r w:rsidRPr="00385BAE">
        <w:rPr>
          <w:rFonts w:cs="MS-PMincho" w:hint="eastAsia"/>
          <w:szCs w:val="21"/>
        </w:rPr>
        <w:t xml:space="preserve">　</w:t>
      </w:r>
    </w:p>
    <w:p w:rsidR="00860921" w:rsidRDefault="00860921" w:rsidP="00860921">
      <w:pPr>
        <w:autoSpaceDE w:val="0"/>
        <w:autoSpaceDN w:val="0"/>
        <w:adjustRightInd w:val="0"/>
        <w:rPr>
          <w:rFonts w:ascii="ＭＳ ゴシック" w:eastAsia="ＭＳ ゴシック" w:hAnsi="ＭＳ ゴシック" w:cs="MS-PMincho"/>
          <w:sz w:val="22"/>
          <w:szCs w:val="21"/>
        </w:rPr>
      </w:pPr>
    </w:p>
    <w:p w:rsidR="00E2368E" w:rsidRPr="00231ABC" w:rsidRDefault="00E2368E" w:rsidP="00E2368E">
      <w:pPr>
        <w:autoSpaceDE w:val="0"/>
        <w:autoSpaceDN w:val="0"/>
        <w:adjustRightInd w:val="0"/>
        <w:ind w:leftChars="114" w:left="237"/>
        <w:jc w:val="center"/>
        <w:rPr>
          <w:rFonts w:ascii="ＭＳ ゴシック" w:eastAsia="ＭＳ ゴシック" w:hAnsi="ＭＳ ゴシック" w:cs="MS-PMincho"/>
          <w:sz w:val="22"/>
          <w:szCs w:val="21"/>
        </w:rPr>
      </w:pPr>
      <w:r w:rsidRPr="00231ABC">
        <w:rPr>
          <w:rFonts w:ascii="ＭＳ ゴシック" w:eastAsia="ＭＳ ゴシック" w:hAnsi="ＭＳ ゴシック" w:cs="MS-PMincho" w:hint="eastAsia"/>
          <w:sz w:val="22"/>
          <w:szCs w:val="21"/>
        </w:rPr>
        <w:t>会 社 概 要 書</w:t>
      </w:r>
    </w:p>
    <w:p w:rsidR="00E2368E" w:rsidRPr="00385BAE" w:rsidRDefault="00E2368E" w:rsidP="00385BAE">
      <w:pPr>
        <w:autoSpaceDE w:val="0"/>
        <w:autoSpaceDN w:val="0"/>
        <w:adjustRightInd w:val="0"/>
        <w:jc w:val="left"/>
        <w:rPr>
          <w:rFonts w:cs="MS-PMincho"/>
          <w:szCs w:val="21"/>
        </w:rPr>
      </w:pPr>
    </w:p>
    <w:p w:rsidR="00E2368E" w:rsidRPr="00385BAE" w:rsidRDefault="00385BAE" w:rsidP="00385BAE">
      <w:pPr>
        <w:autoSpaceDE w:val="0"/>
        <w:autoSpaceDN w:val="0"/>
        <w:adjustRightInd w:val="0"/>
        <w:jc w:val="left"/>
        <w:rPr>
          <w:rFonts w:cs="MS-PMincho"/>
          <w:szCs w:val="21"/>
        </w:rPr>
      </w:pPr>
      <w:r w:rsidRPr="00385BAE">
        <w:rPr>
          <w:rFonts w:cs="MS-PMincho" w:hint="eastAsia"/>
          <w:szCs w:val="21"/>
        </w:rPr>
        <w:t xml:space="preserve">　</w:t>
      </w:r>
      <w:r w:rsidR="00E2368E" w:rsidRPr="00385BAE">
        <w:rPr>
          <w:rFonts w:cs="MS-PMincho" w:hint="eastAsia"/>
          <w:szCs w:val="21"/>
        </w:rPr>
        <w:t>米</w:t>
      </w:r>
      <w:r w:rsidR="005E4422" w:rsidRPr="00385BAE">
        <w:rPr>
          <w:rFonts w:cs="MS-PMincho" w:hint="eastAsia"/>
          <w:szCs w:val="21"/>
        </w:rPr>
        <w:t xml:space="preserve">　</w:t>
      </w:r>
      <w:r w:rsidR="00E2368E" w:rsidRPr="00385BAE">
        <w:rPr>
          <w:rFonts w:cs="MS-PMincho" w:hint="eastAsia"/>
          <w:szCs w:val="21"/>
        </w:rPr>
        <w:t>原</w:t>
      </w:r>
      <w:r w:rsidR="005E4422" w:rsidRPr="00385BAE">
        <w:rPr>
          <w:rFonts w:cs="MS-PMincho" w:hint="eastAsia"/>
          <w:szCs w:val="21"/>
        </w:rPr>
        <w:t xml:space="preserve">　</w:t>
      </w:r>
      <w:r w:rsidR="00E2368E" w:rsidRPr="00385BAE">
        <w:rPr>
          <w:rFonts w:cs="MS-PMincho" w:hint="eastAsia"/>
          <w:szCs w:val="21"/>
        </w:rPr>
        <w:t>市</w:t>
      </w:r>
      <w:r w:rsidR="005E4422" w:rsidRPr="00385BAE">
        <w:rPr>
          <w:rFonts w:cs="MS-PMincho" w:hint="eastAsia"/>
          <w:szCs w:val="21"/>
        </w:rPr>
        <w:t xml:space="preserve">　</w:t>
      </w:r>
      <w:r w:rsidR="00E2368E" w:rsidRPr="00385BAE">
        <w:rPr>
          <w:rFonts w:cs="MS-PMincho" w:hint="eastAsia"/>
          <w:szCs w:val="21"/>
        </w:rPr>
        <w:t>長</w:t>
      </w:r>
      <w:r w:rsidR="005E4422" w:rsidRPr="00385BAE">
        <w:rPr>
          <w:rFonts w:cs="MS-PMincho" w:hint="eastAsia"/>
          <w:szCs w:val="21"/>
        </w:rPr>
        <w:t xml:space="preserve">　　</w:t>
      </w:r>
      <w:r w:rsidR="00E2368E" w:rsidRPr="00385BAE">
        <w:rPr>
          <w:rFonts w:cs="MS-PMincho" w:hint="eastAsia"/>
          <w:szCs w:val="21"/>
        </w:rPr>
        <w:t>様</w:t>
      </w:r>
    </w:p>
    <w:p w:rsidR="00E2368E" w:rsidRPr="00385BAE" w:rsidRDefault="00E2368E" w:rsidP="005E4422">
      <w:pPr>
        <w:autoSpaceDE w:val="0"/>
        <w:autoSpaceDN w:val="0"/>
        <w:adjustRightInd w:val="0"/>
        <w:spacing w:line="312" w:lineRule="auto"/>
        <w:ind w:leftChars="2180" w:left="4531"/>
        <w:jc w:val="left"/>
        <w:rPr>
          <w:rFonts w:cs="MS-PMincho"/>
          <w:szCs w:val="21"/>
        </w:rPr>
      </w:pPr>
      <w:r w:rsidRPr="00385BAE">
        <w:rPr>
          <w:rFonts w:cs="MS-PMincho" w:hint="eastAsia"/>
          <w:szCs w:val="21"/>
        </w:rPr>
        <w:t>所在地</w:t>
      </w:r>
    </w:p>
    <w:p w:rsidR="00E2368E" w:rsidRPr="00385BAE" w:rsidRDefault="00BD72BB" w:rsidP="005E4422">
      <w:pPr>
        <w:autoSpaceDE w:val="0"/>
        <w:autoSpaceDN w:val="0"/>
        <w:adjustRightInd w:val="0"/>
        <w:spacing w:line="312" w:lineRule="auto"/>
        <w:ind w:leftChars="2180" w:left="4531"/>
        <w:jc w:val="left"/>
        <w:rPr>
          <w:rFonts w:cs="MS-PMincho"/>
          <w:szCs w:val="21"/>
        </w:rPr>
      </w:pPr>
      <w:r w:rsidRPr="00385BAE">
        <w:rPr>
          <w:rFonts w:cs="MS-PMincho" w:hint="eastAsia"/>
          <w:szCs w:val="21"/>
        </w:rPr>
        <w:t>商号また</w:t>
      </w:r>
      <w:r w:rsidR="00E2368E" w:rsidRPr="00385BAE">
        <w:rPr>
          <w:rFonts w:cs="MS-PMincho" w:hint="eastAsia"/>
          <w:szCs w:val="21"/>
        </w:rPr>
        <w:t>は名称</w:t>
      </w:r>
    </w:p>
    <w:p w:rsidR="00E2368E" w:rsidRPr="0042581F" w:rsidRDefault="00E2368E" w:rsidP="005E4422">
      <w:pPr>
        <w:autoSpaceDE w:val="0"/>
        <w:autoSpaceDN w:val="0"/>
        <w:adjustRightInd w:val="0"/>
        <w:spacing w:line="312" w:lineRule="auto"/>
        <w:ind w:leftChars="2180" w:left="4531"/>
        <w:jc w:val="left"/>
        <w:rPr>
          <w:rFonts w:cs="MS-PMincho"/>
        </w:rPr>
      </w:pPr>
      <w:r w:rsidRPr="00385BAE">
        <w:rPr>
          <w:rFonts w:cs="MS-PMincho" w:hint="eastAsia"/>
          <w:szCs w:val="21"/>
        </w:rPr>
        <w:t>代表者名</w:t>
      </w:r>
      <w:r w:rsidRPr="00385BAE">
        <w:rPr>
          <w:rFonts w:cs="MS-PMincho"/>
          <w:szCs w:val="21"/>
        </w:rPr>
        <w:t>(</w:t>
      </w:r>
      <w:r w:rsidRPr="00385BAE">
        <w:rPr>
          <w:rFonts w:cs="MS-PMincho" w:hint="eastAsia"/>
          <w:szCs w:val="21"/>
        </w:rPr>
        <w:t>職・氏名</w:t>
      </w:r>
      <w:r w:rsidRPr="00385BAE">
        <w:rPr>
          <w:rFonts w:cs="MS-PMincho"/>
          <w:szCs w:val="21"/>
        </w:rPr>
        <w:t>)</w:t>
      </w:r>
    </w:p>
    <w:p w:rsidR="00E2368E" w:rsidRDefault="00E2368E" w:rsidP="00385BAE">
      <w:pPr>
        <w:autoSpaceDE w:val="0"/>
        <w:autoSpaceDN w:val="0"/>
        <w:adjustRightInd w:val="0"/>
        <w:jc w:val="left"/>
        <w:rPr>
          <w:rFonts w:cs="MS-PMincho"/>
        </w:rPr>
      </w:pPr>
    </w:p>
    <w:p w:rsidR="00E2368E" w:rsidRPr="00385BAE" w:rsidRDefault="00385BAE" w:rsidP="00385BAE">
      <w:pPr>
        <w:autoSpaceDE w:val="0"/>
        <w:autoSpaceDN w:val="0"/>
        <w:adjustRightInd w:val="0"/>
        <w:jc w:val="left"/>
        <w:rPr>
          <w:rFonts w:cs="MS-PMincho"/>
          <w:szCs w:val="21"/>
        </w:rPr>
      </w:pPr>
      <w:r w:rsidRPr="00385BAE">
        <w:rPr>
          <w:rFonts w:cs="MS-PMincho" w:hint="eastAsia"/>
          <w:szCs w:val="21"/>
        </w:rPr>
        <w:t xml:space="preserve">　</w:t>
      </w:r>
      <w:r w:rsidR="00E2368E" w:rsidRPr="00385BAE">
        <w:rPr>
          <w:rFonts w:cs="MS-PMincho" w:hint="eastAsia"/>
          <w:szCs w:val="21"/>
        </w:rPr>
        <w:t>「</w:t>
      </w:r>
      <w:r w:rsidR="000F7FE6">
        <w:rPr>
          <w:rFonts w:cs="MS-PGothic" w:hint="eastAsia"/>
          <w:szCs w:val="21"/>
        </w:rPr>
        <w:t>令和７</w:t>
      </w:r>
      <w:r w:rsidR="00E2368E" w:rsidRPr="00385BAE">
        <w:rPr>
          <w:rFonts w:cs="MS-PGothic"/>
          <w:szCs w:val="21"/>
        </w:rPr>
        <w:t>年度　米</w:t>
      </w:r>
      <w:r w:rsidR="000F7FE6">
        <w:rPr>
          <w:rFonts w:cs="MS-PGothic" w:hint="eastAsia"/>
          <w:szCs w:val="21"/>
        </w:rPr>
        <w:t>デジタ</w:t>
      </w:r>
      <w:r w:rsidR="00E2368E" w:rsidRPr="00385BAE">
        <w:rPr>
          <w:rFonts w:cs="MS-PGothic"/>
          <w:szCs w:val="21"/>
        </w:rPr>
        <w:t>第</w:t>
      </w:r>
      <w:r w:rsidR="00AA62D9">
        <w:rPr>
          <w:rFonts w:cs="MS-PGothic" w:hint="eastAsia"/>
          <w:szCs w:val="21"/>
        </w:rPr>
        <w:t>６</w:t>
      </w:r>
      <w:r w:rsidR="00E2368E" w:rsidRPr="00385BAE">
        <w:rPr>
          <w:rFonts w:cs="MS-PGothic"/>
          <w:szCs w:val="21"/>
        </w:rPr>
        <w:t xml:space="preserve">号　</w:t>
      </w:r>
      <w:r w:rsidR="00066B6D">
        <w:rPr>
          <w:rFonts w:cs="MS-PGothic" w:hint="eastAsia"/>
          <w:szCs w:val="21"/>
        </w:rPr>
        <w:t>行政</w:t>
      </w:r>
      <w:r w:rsidR="00E2368E" w:rsidRPr="00385BAE">
        <w:rPr>
          <w:rFonts w:cs="MS-PGothic" w:hint="eastAsia"/>
          <w:szCs w:val="21"/>
        </w:rPr>
        <w:t>ネットワーク</w:t>
      </w:r>
      <w:r w:rsidR="00066B6D">
        <w:rPr>
          <w:rFonts w:cs="MS-PGothic" w:hint="eastAsia"/>
          <w:szCs w:val="21"/>
        </w:rPr>
        <w:t>機器</w:t>
      </w:r>
      <w:r w:rsidR="008278FF" w:rsidRPr="00385BAE">
        <w:rPr>
          <w:rFonts w:cs="MS-PGothic" w:hint="eastAsia"/>
          <w:szCs w:val="21"/>
        </w:rPr>
        <w:t>更新</w:t>
      </w:r>
      <w:r w:rsidR="00AA62D9">
        <w:rPr>
          <w:rFonts w:cs="MS-PGothic" w:hint="eastAsia"/>
          <w:szCs w:val="21"/>
        </w:rPr>
        <w:t>業務」のプロポーザル</w:t>
      </w:r>
      <w:r w:rsidR="00E2368E" w:rsidRPr="00385BAE">
        <w:rPr>
          <w:rFonts w:cs="MS-PGothic" w:hint="eastAsia"/>
          <w:szCs w:val="21"/>
        </w:rPr>
        <w:t>に参加するに</w:t>
      </w:r>
      <w:r w:rsidR="005E4422" w:rsidRPr="00385BAE">
        <w:rPr>
          <w:rFonts w:cs="MS-PGothic" w:hint="eastAsia"/>
          <w:szCs w:val="21"/>
        </w:rPr>
        <w:t>当たり</w:t>
      </w:r>
      <w:r w:rsidR="00E2368E" w:rsidRPr="00385BAE">
        <w:rPr>
          <w:rFonts w:cs="MS-PGothic" w:hint="eastAsia"/>
          <w:szCs w:val="21"/>
        </w:rPr>
        <w:t>、会社概要は次のとおりです。</w:t>
      </w:r>
    </w:p>
    <w:p w:rsidR="00E2368E" w:rsidRPr="000F7FE6" w:rsidRDefault="00E2368E" w:rsidP="00E2368E">
      <w:pPr>
        <w:autoSpaceDE w:val="0"/>
        <w:autoSpaceDN w:val="0"/>
        <w:adjustRightInd w:val="0"/>
        <w:jc w:val="left"/>
        <w:rPr>
          <w:rFonts w:cs="MS-PMincho"/>
          <w:szCs w:val="21"/>
        </w:rPr>
      </w:pPr>
    </w:p>
    <w:p w:rsidR="00E2368E" w:rsidRPr="00385BAE" w:rsidRDefault="00E2368E" w:rsidP="00E2368E">
      <w:pPr>
        <w:autoSpaceDE w:val="0"/>
        <w:autoSpaceDN w:val="0"/>
        <w:adjustRightInd w:val="0"/>
        <w:jc w:val="left"/>
        <w:rPr>
          <w:rFonts w:cs="MS-PMincho"/>
          <w:szCs w:val="21"/>
        </w:rPr>
      </w:pPr>
      <w:r w:rsidRPr="00385BAE">
        <w:rPr>
          <w:rFonts w:cs="MS-PMincho" w:hint="eastAsia"/>
          <w:szCs w:val="21"/>
        </w:rPr>
        <w:t>１　本社本店</w:t>
      </w:r>
    </w:p>
    <w:tbl>
      <w:tblPr>
        <w:tblW w:w="897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8"/>
        <w:gridCol w:w="1045"/>
        <w:gridCol w:w="9"/>
        <w:gridCol w:w="5805"/>
      </w:tblGrid>
      <w:tr w:rsidR="00E2368E" w:rsidRPr="00385BAE" w:rsidTr="00231ABC">
        <w:trPr>
          <w:trHeight w:val="680"/>
        </w:trPr>
        <w:tc>
          <w:tcPr>
            <w:tcW w:w="2118" w:type="dxa"/>
            <w:tcBorders>
              <w:bottom w:val="dotted" w:sz="4" w:space="0" w:color="auto"/>
              <w:right w:val="dotted" w:sz="4" w:space="0" w:color="auto"/>
            </w:tcBorders>
            <w:vAlign w:val="center"/>
          </w:tcPr>
          <w:p w:rsidR="00E2368E" w:rsidRPr="00385BAE" w:rsidRDefault="00E2368E" w:rsidP="0063362E">
            <w:pPr>
              <w:autoSpaceDE w:val="0"/>
              <w:autoSpaceDN w:val="0"/>
              <w:adjustRightInd w:val="0"/>
              <w:jc w:val="distribute"/>
              <w:rPr>
                <w:rFonts w:cs="MS-PMincho"/>
                <w:szCs w:val="21"/>
              </w:rPr>
            </w:pPr>
            <w:r w:rsidRPr="00385BAE">
              <w:rPr>
                <w:rFonts w:cs="MS-PMincho" w:hint="eastAsia"/>
                <w:szCs w:val="21"/>
              </w:rPr>
              <w:t>所在地</w:t>
            </w:r>
          </w:p>
        </w:tc>
        <w:tc>
          <w:tcPr>
            <w:tcW w:w="6859" w:type="dxa"/>
            <w:gridSpan w:val="3"/>
            <w:tcBorders>
              <w:left w:val="dotted" w:sz="4" w:space="0" w:color="auto"/>
              <w:bottom w:val="dotted" w:sz="4" w:space="0" w:color="auto"/>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w:t>
            </w:r>
          </w:p>
        </w:tc>
      </w:tr>
      <w:tr w:rsidR="00E2368E" w:rsidRPr="00385BAE" w:rsidTr="00231ABC">
        <w:trPr>
          <w:trHeight w:val="345"/>
        </w:trPr>
        <w:tc>
          <w:tcPr>
            <w:tcW w:w="2118" w:type="dxa"/>
            <w:vMerge w:val="restart"/>
            <w:tcBorders>
              <w:top w:val="dotted" w:sz="4" w:space="0" w:color="auto"/>
              <w:bottom w:val="dotted" w:sz="4" w:space="0" w:color="auto"/>
              <w:right w:val="dotted" w:sz="4" w:space="0" w:color="auto"/>
            </w:tcBorders>
            <w:vAlign w:val="center"/>
          </w:tcPr>
          <w:p w:rsidR="00E2368E" w:rsidRPr="00385BAE" w:rsidRDefault="00E2368E" w:rsidP="0063362E">
            <w:pPr>
              <w:autoSpaceDE w:val="0"/>
              <w:autoSpaceDN w:val="0"/>
              <w:adjustRightInd w:val="0"/>
              <w:jc w:val="distribute"/>
              <w:rPr>
                <w:rFonts w:cs="MS-PMincho"/>
                <w:szCs w:val="21"/>
              </w:rPr>
            </w:pPr>
            <w:r w:rsidRPr="00385BAE">
              <w:rPr>
                <w:rFonts w:cs="MS-PMincho" w:hint="eastAsia"/>
                <w:szCs w:val="21"/>
              </w:rPr>
              <w:t>商号</w:t>
            </w:r>
          </w:p>
        </w:tc>
        <w:tc>
          <w:tcPr>
            <w:tcW w:w="1054" w:type="dxa"/>
            <w:gridSpan w:val="2"/>
            <w:tcBorders>
              <w:top w:val="dotted" w:sz="4" w:space="0" w:color="auto"/>
              <w:left w:val="dotted" w:sz="4" w:space="0" w:color="auto"/>
              <w:bottom w:val="dotted" w:sz="4" w:space="0" w:color="auto"/>
              <w:right w:val="nil"/>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フリガナ</w:t>
            </w:r>
          </w:p>
        </w:tc>
        <w:tc>
          <w:tcPr>
            <w:tcW w:w="5805" w:type="dxa"/>
            <w:tcBorders>
              <w:top w:val="dotted" w:sz="4" w:space="0" w:color="auto"/>
              <w:left w:val="nil"/>
              <w:bottom w:val="dotted" w:sz="4" w:space="0" w:color="auto"/>
            </w:tcBorders>
          </w:tcPr>
          <w:p w:rsidR="00E2368E" w:rsidRPr="00385BAE" w:rsidRDefault="00E2368E" w:rsidP="0063362E">
            <w:pPr>
              <w:autoSpaceDE w:val="0"/>
              <w:autoSpaceDN w:val="0"/>
              <w:adjustRightInd w:val="0"/>
              <w:jc w:val="left"/>
              <w:rPr>
                <w:rFonts w:cs="MS-PMincho"/>
                <w:szCs w:val="21"/>
              </w:rPr>
            </w:pPr>
          </w:p>
        </w:tc>
      </w:tr>
      <w:tr w:rsidR="00E2368E" w:rsidRPr="00385BAE" w:rsidTr="00231ABC">
        <w:trPr>
          <w:trHeight w:val="465"/>
        </w:trPr>
        <w:tc>
          <w:tcPr>
            <w:tcW w:w="2118" w:type="dxa"/>
            <w:vMerge/>
            <w:tcBorders>
              <w:top w:val="dotted" w:sz="4" w:space="0" w:color="auto"/>
              <w:bottom w:val="dotted" w:sz="4" w:space="0" w:color="auto"/>
              <w:right w:val="dotted" w:sz="4" w:space="0" w:color="auto"/>
            </w:tcBorders>
          </w:tcPr>
          <w:p w:rsidR="00E2368E" w:rsidRPr="00385BAE" w:rsidRDefault="00E2368E" w:rsidP="0063362E">
            <w:pPr>
              <w:autoSpaceDE w:val="0"/>
              <w:autoSpaceDN w:val="0"/>
              <w:adjustRightInd w:val="0"/>
              <w:jc w:val="distribute"/>
              <w:rPr>
                <w:rFonts w:cs="MS-PMincho"/>
                <w:szCs w:val="21"/>
              </w:rPr>
            </w:pPr>
          </w:p>
        </w:tc>
        <w:tc>
          <w:tcPr>
            <w:tcW w:w="6859" w:type="dxa"/>
            <w:gridSpan w:val="3"/>
            <w:tcBorders>
              <w:top w:val="dotted" w:sz="4" w:space="0" w:color="auto"/>
              <w:left w:val="dotted" w:sz="4" w:space="0" w:color="auto"/>
              <w:bottom w:val="dotted" w:sz="4" w:space="0" w:color="auto"/>
            </w:tcBorders>
            <w:vAlign w:val="center"/>
          </w:tcPr>
          <w:p w:rsidR="00E2368E" w:rsidRPr="00385BAE" w:rsidRDefault="00E2368E" w:rsidP="0063362E">
            <w:pPr>
              <w:autoSpaceDE w:val="0"/>
              <w:autoSpaceDN w:val="0"/>
              <w:adjustRightInd w:val="0"/>
              <w:rPr>
                <w:rFonts w:cs="MS-PMincho"/>
                <w:szCs w:val="21"/>
              </w:rPr>
            </w:pPr>
          </w:p>
        </w:tc>
      </w:tr>
      <w:tr w:rsidR="00E2368E" w:rsidRPr="00385BAE" w:rsidTr="00231ABC">
        <w:trPr>
          <w:trHeight w:val="345"/>
        </w:trPr>
        <w:tc>
          <w:tcPr>
            <w:tcW w:w="2118" w:type="dxa"/>
            <w:vMerge w:val="restart"/>
            <w:tcBorders>
              <w:top w:val="dotted" w:sz="4" w:space="0" w:color="auto"/>
              <w:bottom w:val="dotted" w:sz="4" w:space="0" w:color="auto"/>
              <w:right w:val="dotted" w:sz="4" w:space="0" w:color="auto"/>
            </w:tcBorders>
            <w:vAlign w:val="center"/>
          </w:tcPr>
          <w:p w:rsidR="00E2368E" w:rsidRPr="00385BAE" w:rsidRDefault="00E2368E" w:rsidP="0063362E">
            <w:pPr>
              <w:autoSpaceDE w:val="0"/>
              <w:autoSpaceDN w:val="0"/>
              <w:adjustRightInd w:val="0"/>
              <w:jc w:val="distribute"/>
              <w:rPr>
                <w:rFonts w:cs="MS-PMincho"/>
                <w:szCs w:val="21"/>
              </w:rPr>
            </w:pPr>
            <w:r w:rsidRPr="00385BAE">
              <w:rPr>
                <w:rFonts w:cs="MS-PMincho" w:hint="eastAsia"/>
                <w:szCs w:val="21"/>
              </w:rPr>
              <w:t>代表者名</w:t>
            </w:r>
          </w:p>
          <w:p w:rsidR="00E2368E" w:rsidRPr="00385BAE" w:rsidRDefault="00E2368E" w:rsidP="0063362E">
            <w:pPr>
              <w:autoSpaceDE w:val="0"/>
              <w:autoSpaceDN w:val="0"/>
              <w:adjustRightInd w:val="0"/>
              <w:jc w:val="distribute"/>
              <w:rPr>
                <w:rFonts w:cs="MS-PMincho"/>
                <w:szCs w:val="21"/>
              </w:rPr>
            </w:pPr>
            <w:r w:rsidRPr="00385BAE">
              <w:rPr>
                <w:rFonts w:cs="MS-PMincho" w:hint="eastAsia"/>
                <w:szCs w:val="21"/>
              </w:rPr>
              <w:t>（職・氏名）</w:t>
            </w:r>
          </w:p>
        </w:tc>
        <w:tc>
          <w:tcPr>
            <w:tcW w:w="1045" w:type="dxa"/>
            <w:tcBorders>
              <w:top w:val="dotted" w:sz="4" w:space="0" w:color="auto"/>
              <w:left w:val="dotted" w:sz="4" w:space="0" w:color="auto"/>
              <w:bottom w:val="dotted" w:sz="4" w:space="0" w:color="auto"/>
              <w:right w:val="nil"/>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フリガナ</w:t>
            </w:r>
          </w:p>
        </w:tc>
        <w:tc>
          <w:tcPr>
            <w:tcW w:w="5814" w:type="dxa"/>
            <w:gridSpan w:val="2"/>
            <w:tcBorders>
              <w:top w:val="dotted" w:sz="4" w:space="0" w:color="auto"/>
              <w:left w:val="nil"/>
              <w:bottom w:val="dotted" w:sz="4" w:space="0" w:color="auto"/>
            </w:tcBorders>
          </w:tcPr>
          <w:p w:rsidR="00E2368E" w:rsidRPr="00385BAE" w:rsidRDefault="00E2368E" w:rsidP="0063362E">
            <w:pPr>
              <w:autoSpaceDE w:val="0"/>
              <w:autoSpaceDN w:val="0"/>
              <w:adjustRightInd w:val="0"/>
              <w:jc w:val="left"/>
              <w:rPr>
                <w:rFonts w:cs="MS-PMincho"/>
                <w:szCs w:val="21"/>
              </w:rPr>
            </w:pPr>
          </w:p>
        </w:tc>
      </w:tr>
      <w:tr w:rsidR="00E2368E" w:rsidRPr="00385BAE" w:rsidTr="00231ABC">
        <w:trPr>
          <w:trHeight w:val="362"/>
        </w:trPr>
        <w:tc>
          <w:tcPr>
            <w:tcW w:w="2118" w:type="dxa"/>
            <w:vMerge/>
            <w:tcBorders>
              <w:top w:val="dotted" w:sz="4" w:space="0" w:color="auto"/>
              <w:bottom w:val="dotted" w:sz="4" w:space="0" w:color="auto"/>
              <w:right w:val="dotted" w:sz="4" w:space="0" w:color="auto"/>
            </w:tcBorders>
          </w:tcPr>
          <w:p w:rsidR="00E2368E" w:rsidRPr="00385BAE" w:rsidRDefault="00E2368E" w:rsidP="0063362E">
            <w:pPr>
              <w:autoSpaceDE w:val="0"/>
              <w:autoSpaceDN w:val="0"/>
              <w:adjustRightInd w:val="0"/>
              <w:jc w:val="distribute"/>
              <w:rPr>
                <w:rFonts w:cs="MS-PMincho"/>
                <w:szCs w:val="21"/>
              </w:rPr>
            </w:pPr>
          </w:p>
        </w:tc>
        <w:tc>
          <w:tcPr>
            <w:tcW w:w="6859" w:type="dxa"/>
            <w:gridSpan w:val="3"/>
            <w:tcBorders>
              <w:top w:val="dotted" w:sz="4" w:space="0" w:color="auto"/>
              <w:left w:val="dotted" w:sz="4" w:space="0" w:color="auto"/>
              <w:bottom w:val="dotted" w:sz="4" w:space="0" w:color="auto"/>
            </w:tcBorders>
            <w:vAlign w:val="center"/>
          </w:tcPr>
          <w:p w:rsidR="00E2368E" w:rsidRPr="00385BAE" w:rsidRDefault="00E2368E" w:rsidP="0063362E">
            <w:pPr>
              <w:autoSpaceDE w:val="0"/>
              <w:autoSpaceDN w:val="0"/>
              <w:adjustRightInd w:val="0"/>
              <w:rPr>
                <w:rFonts w:cs="MS-PMincho"/>
                <w:szCs w:val="21"/>
              </w:rPr>
            </w:pPr>
          </w:p>
        </w:tc>
      </w:tr>
      <w:tr w:rsidR="00E2368E" w:rsidRPr="00385BAE" w:rsidTr="000F7FE6">
        <w:trPr>
          <w:trHeight w:val="330"/>
        </w:trPr>
        <w:tc>
          <w:tcPr>
            <w:tcW w:w="2118" w:type="dxa"/>
            <w:tcBorders>
              <w:top w:val="dotted" w:sz="4" w:space="0" w:color="auto"/>
              <w:bottom w:val="dotted" w:sz="4" w:space="0" w:color="auto"/>
              <w:right w:val="dotted" w:sz="4" w:space="0" w:color="auto"/>
            </w:tcBorders>
          </w:tcPr>
          <w:p w:rsidR="00E2368E" w:rsidRPr="00385BAE" w:rsidRDefault="00E2368E" w:rsidP="0063362E">
            <w:pPr>
              <w:autoSpaceDE w:val="0"/>
              <w:autoSpaceDN w:val="0"/>
              <w:adjustRightInd w:val="0"/>
              <w:jc w:val="distribute"/>
              <w:rPr>
                <w:rFonts w:cs="MS-PMincho"/>
                <w:szCs w:val="21"/>
              </w:rPr>
            </w:pPr>
            <w:r w:rsidRPr="00385BAE">
              <w:rPr>
                <w:rFonts w:cs="MS-PMincho" w:hint="eastAsia"/>
                <w:szCs w:val="21"/>
              </w:rPr>
              <w:t>業務内容</w:t>
            </w:r>
          </w:p>
        </w:tc>
        <w:tc>
          <w:tcPr>
            <w:tcW w:w="6859" w:type="dxa"/>
            <w:gridSpan w:val="3"/>
            <w:tcBorders>
              <w:top w:val="dotted" w:sz="4" w:space="0" w:color="auto"/>
              <w:left w:val="dotted" w:sz="4" w:space="0" w:color="auto"/>
              <w:bottom w:val="nil"/>
            </w:tcBorders>
            <w:vAlign w:val="center"/>
          </w:tcPr>
          <w:p w:rsidR="00E2368E" w:rsidRPr="00385BAE" w:rsidRDefault="00E2368E" w:rsidP="0063362E">
            <w:pPr>
              <w:autoSpaceDE w:val="0"/>
              <w:autoSpaceDN w:val="0"/>
              <w:adjustRightInd w:val="0"/>
              <w:rPr>
                <w:rFonts w:cs="MS-PMincho"/>
                <w:szCs w:val="21"/>
              </w:rPr>
            </w:pPr>
          </w:p>
        </w:tc>
      </w:tr>
      <w:tr w:rsidR="000F7FE6" w:rsidRPr="00385BAE" w:rsidTr="00AA62D9">
        <w:trPr>
          <w:trHeight w:val="208"/>
        </w:trPr>
        <w:tc>
          <w:tcPr>
            <w:tcW w:w="2118" w:type="dxa"/>
            <w:tcBorders>
              <w:top w:val="dotted" w:sz="4" w:space="0" w:color="auto"/>
              <w:right w:val="dotted" w:sz="4" w:space="0" w:color="auto"/>
            </w:tcBorders>
          </w:tcPr>
          <w:p w:rsidR="000F7FE6" w:rsidRPr="00385BAE" w:rsidRDefault="000F7FE6" w:rsidP="0063362E">
            <w:pPr>
              <w:autoSpaceDE w:val="0"/>
              <w:autoSpaceDN w:val="0"/>
              <w:adjustRightInd w:val="0"/>
              <w:jc w:val="distribute"/>
              <w:rPr>
                <w:rFonts w:cs="MS-PMincho"/>
                <w:szCs w:val="21"/>
              </w:rPr>
            </w:pPr>
            <w:r w:rsidRPr="00385BAE">
              <w:rPr>
                <w:rFonts w:cs="MS-PMincho" w:hint="eastAsia"/>
                <w:szCs w:val="21"/>
              </w:rPr>
              <w:t>電話番号</w:t>
            </w:r>
          </w:p>
        </w:tc>
        <w:tc>
          <w:tcPr>
            <w:tcW w:w="6859" w:type="dxa"/>
            <w:gridSpan w:val="3"/>
            <w:tcBorders>
              <w:top w:val="dotted" w:sz="4" w:space="0" w:color="auto"/>
              <w:left w:val="dotted" w:sz="4" w:space="0" w:color="auto"/>
            </w:tcBorders>
          </w:tcPr>
          <w:p w:rsidR="000F7FE6" w:rsidRPr="00385BAE" w:rsidRDefault="000F7FE6" w:rsidP="0063362E">
            <w:pPr>
              <w:autoSpaceDE w:val="0"/>
              <w:autoSpaceDN w:val="0"/>
              <w:adjustRightInd w:val="0"/>
              <w:jc w:val="left"/>
              <w:rPr>
                <w:rFonts w:cs="MS-PMincho"/>
                <w:szCs w:val="21"/>
              </w:rPr>
            </w:pPr>
          </w:p>
        </w:tc>
      </w:tr>
    </w:tbl>
    <w:p w:rsidR="00E2368E" w:rsidRPr="00385BAE" w:rsidRDefault="00E2368E" w:rsidP="00E2368E">
      <w:pPr>
        <w:autoSpaceDE w:val="0"/>
        <w:autoSpaceDN w:val="0"/>
        <w:adjustRightInd w:val="0"/>
        <w:jc w:val="left"/>
        <w:rPr>
          <w:rFonts w:cs="MS-PMincho"/>
          <w:szCs w:val="21"/>
        </w:rPr>
      </w:pPr>
    </w:p>
    <w:p w:rsidR="00E2368E" w:rsidRPr="00385BAE" w:rsidRDefault="00E2368E" w:rsidP="00E2368E">
      <w:pPr>
        <w:autoSpaceDE w:val="0"/>
        <w:autoSpaceDN w:val="0"/>
        <w:adjustRightInd w:val="0"/>
        <w:jc w:val="left"/>
        <w:rPr>
          <w:rFonts w:cs="MS-PMincho"/>
          <w:szCs w:val="21"/>
        </w:rPr>
      </w:pPr>
      <w:r w:rsidRPr="00385BAE">
        <w:rPr>
          <w:rFonts w:cs="MS-PMincho" w:hint="eastAsia"/>
          <w:szCs w:val="21"/>
        </w:rPr>
        <w:t>２　業務実施支社、支店、営業所</w:t>
      </w:r>
    </w:p>
    <w:p w:rsidR="00E2368E" w:rsidRPr="00385BAE" w:rsidRDefault="00E2368E" w:rsidP="00E2368E">
      <w:pPr>
        <w:autoSpaceDE w:val="0"/>
        <w:autoSpaceDN w:val="0"/>
        <w:adjustRightInd w:val="0"/>
        <w:ind w:firstLineChars="100" w:firstLine="208"/>
        <w:jc w:val="left"/>
        <w:rPr>
          <w:rFonts w:cs="MS-PMincho"/>
          <w:szCs w:val="21"/>
        </w:rPr>
      </w:pPr>
      <w:r w:rsidRPr="00385BAE">
        <w:rPr>
          <w:rFonts w:cs="MS-PMincho" w:hint="eastAsia"/>
          <w:szCs w:val="21"/>
        </w:rPr>
        <w:t>（本社・本店が業務実施の場合は、所在地欄にのみ「全て同上」と記載）</w:t>
      </w:r>
    </w:p>
    <w:tbl>
      <w:tblPr>
        <w:tblW w:w="897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8"/>
        <w:gridCol w:w="6859"/>
      </w:tblGrid>
      <w:tr w:rsidR="00E2368E" w:rsidRPr="00385BAE" w:rsidTr="00231ABC">
        <w:trPr>
          <w:trHeight w:val="680"/>
        </w:trPr>
        <w:tc>
          <w:tcPr>
            <w:tcW w:w="2118" w:type="dxa"/>
            <w:tcBorders>
              <w:bottom w:val="dotted" w:sz="4" w:space="0" w:color="auto"/>
              <w:right w:val="dotted" w:sz="4" w:space="0" w:color="auto"/>
            </w:tcBorders>
            <w:vAlign w:val="center"/>
          </w:tcPr>
          <w:p w:rsidR="00E2368E" w:rsidRPr="00385BAE" w:rsidRDefault="00E2368E" w:rsidP="0063362E">
            <w:pPr>
              <w:autoSpaceDE w:val="0"/>
              <w:autoSpaceDN w:val="0"/>
              <w:adjustRightInd w:val="0"/>
              <w:jc w:val="center"/>
              <w:rPr>
                <w:rFonts w:cs="MS-PMincho"/>
                <w:szCs w:val="21"/>
              </w:rPr>
            </w:pPr>
            <w:r w:rsidRPr="00385BAE">
              <w:rPr>
                <w:rFonts w:cs="MS-PMincho" w:hint="eastAsia"/>
                <w:spacing w:val="164"/>
                <w:szCs w:val="21"/>
              </w:rPr>
              <w:t>所在</w:t>
            </w:r>
            <w:r w:rsidRPr="00385BAE">
              <w:rPr>
                <w:rFonts w:cs="MS-PMincho" w:hint="eastAsia"/>
                <w:szCs w:val="21"/>
              </w:rPr>
              <w:t>地</w:t>
            </w:r>
          </w:p>
        </w:tc>
        <w:tc>
          <w:tcPr>
            <w:tcW w:w="6859" w:type="dxa"/>
            <w:tcBorders>
              <w:left w:val="dotted" w:sz="4" w:space="0" w:color="auto"/>
              <w:bottom w:val="dotted" w:sz="4" w:space="0" w:color="auto"/>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w:t>
            </w:r>
          </w:p>
        </w:tc>
      </w:tr>
      <w:tr w:rsidR="00E2368E" w:rsidRPr="00385BAE" w:rsidTr="00231ABC">
        <w:trPr>
          <w:trHeight w:val="345"/>
        </w:trPr>
        <w:tc>
          <w:tcPr>
            <w:tcW w:w="2118" w:type="dxa"/>
            <w:vMerge w:val="restart"/>
            <w:tcBorders>
              <w:top w:val="dotted" w:sz="4" w:space="0" w:color="auto"/>
              <w:bottom w:val="dotted" w:sz="4" w:space="0" w:color="auto"/>
              <w:right w:val="dotted" w:sz="4" w:space="0" w:color="auto"/>
            </w:tcBorders>
            <w:vAlign w:val="center"/>
          </w:tcPr>
          <w:p w:rsidR="00E2368E" w:rsidRPr="00385BAE" w:rsidRDefault="00E2368E" w:rsidP="0063362E">
            <w:pPr>
              <w:autoSpaceDE w:val="0"/>
              <w:autoSpaceDN w:val="0"/>
              <w:adjustRightInd w:val="0"/>
              <w:jc w:val="center"/>
              <w:rPr>
                <w:rFonts w:cs="MS-PMincho"/>
                <w:szCs w:val="21"/>
              </w:rPr>
            </w:pPr>
            <w:r w:rsidRPr="00385BAE">
              <w:rPr>
                <w:rFonts w:cs="MS-PMincho" w:hint="eastAsia"/>
                <w:spacing w:val="447"/>
                <w:szCs w:val="21"/>
              </w:rPr>
              <w:t>商</w:t>
            </w:r>
            <w:r w:rsidRPr="00385BAE">
              <w:rPr>
                <w:rFonts w:cs="MS-PMincho" w:hint="eastAsia"/>
                <w:szCs w:val="21"/>
              </w:rPr>
              <w:t>号</w:t>
            </w:r>
          </w:p>
          <w:p w:rsidR="00E2368E" w:rsidRPr="00385BAE" w:rsidRDefault="00E2368E" w:rsidP="0063362E">
            <w:pPr>
              <w:autoSpaceDE w:val="0"/>
              <w:autoSpaceDN w:val="0"/>
              <w:adjustRightInd w:val="0"/>
              <w:jc w:val="center"/>
              <w:rPr>
                <w:rFonts w:cs="MS-PMincho"/>
                <w:szCs w:val="21"/>
              </w:rPr>
            </w:pPr>
            <w:r w:rsidRPr="00385BAE">
              <w:rPr>
                <w:rFonts w:cs="MS-PMincho" w:hint="eastAsia"/>
                <w:szCs w:val="21"/>
              </w:rPr>
              <w:t>（支店等）</w:t>
            </w:r>
          </w:p>
        </w:tc>
        <w:tc>
          <w:tcPr>
            <w:tcW w:w="6859" w:type="dxa"/>
            <w:tcBorders>
              <w:top w:val="dotted" w:sz="4" w:space="0" w:color="auto"/>
              <w:left w:val="dotted" w:sz="4" w:space="0" w:color="auto"/>
              <w:bottom w:val="dotted" w:sz="4" w:space="0" w:color="auto"/>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フリガナ</w:t>
            </w:r>
          </w:p>
        </w:tc>
      </w:tr>
      <w:tr w:rsidR="00E2368E" w:rsidRPr="00385BAE" w:rsidTr="00231ABC">
        <w:trPr>
          <w:trHeight w:val="470"/>
        </w:trPr>
        <w:tc>
          <w:tcPr>
            <w:tcW w:w="2118" w:type="dxa"/>
            <w:vMerge/>
            <w:tcBorders>
              <w:top w:val="dotted" w:sz="4" w:space="0" w:color="auto"/>
              <w:bottom w:val="dotted" w:sz="4" w:space="0" w:color="auto"/>
              <w:right w:val="dotted" w:sz="4" w:space="0" w:color="auto"/>
            </w:tcBorders>
          </w:tcPr>
          <w:p w:rsidR="00E2368E" w:rsidRPr="00385BAE" w:rsidRDefault="00E2368E" w:rsidP="0063362E">
            <w:pPr>
              <w:autoSpaceDE w:val="0"/>
              <w:autoSpaceDN w:val="0"/>
              <w:adjustRightInd w:val="0"/>
              <w:jc w:val="center"/>
              <w:rPr>
                <w:rFonts w:cs="MS-PMincho"/>
                <w:szCs w:val="21"/>
              </w:rPr>
            </w:pPr>
          </w:p>
        </w:tc>
        <w:tc>
          <w:tcPr>
            <w:tcW w:w="6859" w:type="dxa"/>
            <w:tcBorders>
              <w:top w:val="dotted" w:sz="4" w:space="0" w:color="auto"/>
              <w:left w:val="dotted" w:sz="4" w:space="0" w:color="auto"/>
              <w:bottom w:val="dotted" w:sz="4" w:space="0" w:color="auto"/>
            </w:tcBorders>
            <w:vAlign w:val="center"/>
          </w:tcPr>
          <w:p w:rsidR="00E2368E" w:rsidRPr="00385BAE" w:rsidRDefault="00E2368E" w:rsidP="0063362E">
            <w:pPr>
              <w:autoSpaceDE w:val="0"/>
              <w:autoSpaceDN w:val="0"/>
              <w:adjustRightInd w:val="0"/>
              <w:rPr>
                <w:rFonts w:cs="MS-PMincho"/>
                <w:szCs w:val="21"/>
              </w:rPr>
            </w:pPr>
          </w:p>
        </w:tc>
      </w:tr>
      <w:tr w:rsidR="00E2368E" w:rsidRPr="00385BAE" w:rsidTr="00231ABC">
        <w:trPr>
          <w:trHeight w:val="325"/>
        </w:trPr>
        <w:tc>
          <w:tcPr>
            <w:tcW w:w="2118" w:type="dxa"/>
            <w:vMerge w:val="restart"/>
            <w:tcBorders>
              <w:top w:val="dotted" w:sz="4" w:space="0" w:color="auto"/>
              <w:bottom w:val="dotted" w:sz="4" w:space="0" w:color="auto"/>
              <w:right w:val="dotted" w:sz="4" w:space="0" w:color="auto"/>
            </w:tcBorders>
            <w:vAlign w:val="center"/>
          </w:tcPr>
          <w:p w:rsidR="00E2368E" w:rsidRPr="00385BAE" w:rsidRDefault="00E2368E" w:rsidP="0063362E">
            <w:pPr>
              <w:autoSpaceDE w:val="0"/>
              <w:autoSpaceDN w:val="0"/>
              <w:adjustRightInd w:val="0"/>
              <w:jc w:val="center"/>
              <w:rPr>
                <w:rFonts w:cs="MS-PMincho"/>
                <w:szCs w:val="21"/>
              </w:rPr>
            </w:pPr>
            <w:r w:rsidRPr="00385BAE">
              <w:rPr>
                <w:rFonts w:cs="MS-PMincho" w:hint="eastAsia"/>
                <w:spacing w:val="69"/>
                <w:szCs w:val="21"/>
              </w:rPr>
              <w:t>代表者</w:t>
            </w:r>
            <w:r w:rsidRPr="00385BAE">
              <w:rPr>
                <w:rFonts w:cs="MS-PMincho" w:hint="eastAsia"/>
                <w:spacing w:val="1"/>
                <w:szCs w:val="21"/>
              </w:rPr>
              <w:t>名</w:t>
            </w:r>
          </w:p>
        </w:tc>
        <w:tc>
          <w:tcPr>
            <w:tcW w:w="6859" w:type="dxa"/>
            <w:tcBorders>
              <w:top w:val="dotted" w:sz="4" w:space="0" w:color="auto"/>
              <w:left w:val="dotted" w:sz="4" w:space="0" w:color="auto"/>
              <w:bottom w:val="dotted" w:sz="4" w:space="0" w:color="auto"/>
            </w:tcBorders>
          </w:tcPr>
          <w:p w:rsidR="00E2368E" w:rsidRPr="00385BAE" w:rsidRDefault="00E2368E" w:rsidP="0063362E">
            <w:pPr>
              <w:autoSpaceDE w:val="0"/>
              <w:autoSpaceDN w:val="0"/>
              <w:adjustRightInd w:val="0"/>
              <w:jc w:val="left"/>
              <w:rPr>
                <w:rFonts w:cs="MS-PMincho"/>
                <w:szCs w:val="21"/>
              </w:rPr>
            </w:pPr>
            <w:r w:rsidRPr="00385BAE">
              <w:rPr>
                <w:rFonts w:cs="MS-PMincho" w:hint="eastAsia"/>
                <w:szCs w:val="21"/>
              </w:rPr>
              <w:t>フリガナ</w:t>
            </w:r>
          </w:p>
        </w:tc>
      </w:tr>
      <w:tr w:rsidR="00E2368E" w:rsidRPr="00385BAE" w:rsidTr="00231ABC">
        <w:trPr>
          <w:trHeight w:val="319"/>
        </w:trPr>
        <w:tc>
          <w:tcPr>
            <w:tcW w:w="2118" w:type="dxa"/>
            <w:vMerge/>
            <w:tcBorders>
              <w:top w:val="dotted" w:sz="4" w:space="0" w:color="auto"/>
              <w:bottom w:val="dotted" w:sz="4" w:space="0" w:color="auto"/>
              <w:right w:val="dotted" w:sz="4" w:space="0" w:color="auto"/>
            </w:tcBorders>
          </w:tcPr>
          <w:p w:rsidR="00E2368E" w:rsidRPr="00385BAE" w:rsidRDefault="00E2368E" w:rsidP="0063362E">
            <w:pPr>
              <w:autoSpaceDE w:val="0"/>
              <w:autoSpaceDN w:val="0"/>
              <w:adjustRightInd w:val="0"/>
              <w:jc w:val="center"/>
              <w:rPr>
                <w:rFonts w:cs="MS-PMincho"/>
                <w:szCs w:val="21"/>
              </w:rPr>
            </w:pPr>
          </w:p>
        </w:tc>
        <w:tc>
          <w:tcPr>
            <w:tcW w:w="6859" w:type="dxa"/>
            <w:tcBorders>
              <w:top w:val="dotted" w:sz="4" w:space="0" w:color="auto"/>
              <w:left w:val="dotted" w:sz="4" w:space="0" w:color="auto"/>
              <w:bottom w:val="dotted" w:sz="4" w:space="0" w:color="auto"/>
            </w:tcBorders>
            <w:vAlign w:val="center"/>
          </w:tcPr>
          <w:p w:rsidR="00E2368E" w:rsidRPr="00385BAE" w:rsidRDefault="00E2368E" w:rsidP="0063362E">
            <w:pPr>
              <w:autoSpaceDE w:val="0"/>
              <w:autoSpaceDN w:val="0"/>
              <w:adjustRightInd w:val="0"/>
              <w:rPr>
                <w:rFonts w:cs="MS-PMincho"/>
                <w:szCs w:val="21"/>
              </w:rPr>
            </w:pPr>
          </w:p>
        </w:tc>
      </w:tr>
      <w:tr w:rsidR="000F7FE6" w:rsidRPr="00385BAE" w:rsidTr="00AA62D9">
        <w:trPr>
          <w:trHeight w:val="328"/>
        </w:trPr>
        <w:tc>
          <w:tcPr>
            <w:tcW w:w="2118" w:type="dxa"/>
            <w:tcBorders>
              <w:top w:val="dotted" w:sz="4" w:space="0" w:color="auto"/>
              <w:right w:val="dotted" w:sz="4" w:space="0" w:color="auto"/>
            </w:tcBorders>
          </w:tcPr>
          <w:p w:rsidR="000F7FE6" w:rsidRPr="00385BAE" w:rsidRDefault="000F7FE6" w:rsidP="0063362E">
            <w:pPr>
              <w:autoSpaceDE w:val="0"/>
              <w:autoSpaceDN w:val="0"/>
              <w:adjustRightInd w:val="0"/>
              <w:jc w:val="center"/>
              <w:rPr>
                <w:rFonts w:cs="MS-PMincho"/>
                <w:szCs w:val="21"/>
              </w:rPr>
            </w:pPr>
            <w:r w:rsidRPr="00385BAE">
              <w:rPr>
                <w:rFonts w:cs="MS-PMincho" w:hint="eastAsia"/>
                <w:spacing w:val="69"/>
                <w:szCs w:val="21"/>
              </w:rPr>
              <w:t>電話番</w:t>
            </w:r>
            <w:r w:rsidRPr="00385BAE">
              <w:rPr>
                <w:rFonts w:cs="MS-PMincho" w:hint="eastAsia"/>
                <w:spacing w:val="1"/>
                <w:szCs w:val="21"/>
              </w:rPr>
              <w:t>号</w:t>
            </w:r>
          </w:p>
        </w:tc>
        <w:tc>
          <w:tcPr>
            <w:tcW w:w="6859" w:type="dxa"/>
            <w:tcBorders>
              <w:top w:val="dotted" w:sz="4" w:space="0" w:color="auto"/>
              <w:left w:val="dotted" w:sz="4" w:space="0" w:color="auto"/>
            </w:tcBorders>
          </w:tcPr>
          <w:p w:rsidR="000F7FE6" w:rsidRPr="00385BAE" w:rsidRDefault="000F7FE6" w:rsidP="0063362E">
            <w:pPr>
              <w:autoSpaceDE w:val="0"/>
              <w:autoSpaceDN w:val="0"/>
              <w:adjustRightInd w:val="0"/>
              <w:jc w:val="left"/>
              <w:rPr>
                <w:rFonts w:cs="MS-PMincho"/>
                <w:szCs w:val="21"/>
              </w:rPr>
            </w:pPr>
          </w:p>
        </w:tc>
      </w:tr>
    </w:tbl>
    <w:p w:rsidR="00E2368E" w:rsidRPr="00385BAE" w:rsidRDefault="00E2368E" w:rsidP="00E2368E">
      <w:pPr>
        <w:rPr>
          <w:szCs w:val="21"/>
        </w:rPr>
      </w:pPr>
    </w:p>
    <w:p w:rsidR="00E2368E" w:rsidRPr="00385BAE" w:rsidRDefault="00E2368E" w:rsidP="00E2368E">
      <w:pPr>
        <w:autoSpaceDE w:val="0"/>
        <w:autoSpaceDN w:val="0"/>
        <w:adjustRightInd w:val="0"/>
        <w:jc w:val="left"/>
        <w:rPr>
          <w:rFonts w:cs="MS-PMincho"/>
          <w:szCs w:val="21"/>
        </w:rPr>
      </w:pPr>
      <w:r w:rsidRPr="00385BAE">
        <w:rPr>
          <w:rFonts w:cs="MS-PMincho" w:hint="eastAsia"/>
          <w:szCs w:val="21"/>
        </w:rPr>
        <w:t>３　設立年月日</w:t>
      </w:r>
    </w:p>
    <w:tbl>
      <w:tblPr>
        <w:tblW w:w="0" w:type="auto"/>
        <w:tblInd w:w="1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4078"/>
      </w:tblGrid>
      <w:tr w:rsidR="00E2368E" w:rsidRPr="00385BAE" w:rsidTr="00231ABC">
        <w:trPr>
          <w:trHeight w:val="287"/>
        </w:trPr>
        <w:tc>
          <w:tcPr>
            <w:tcW w:w="4078" w:type="dxa"/>
            <w:tcBorders>
              <w:top w:val="single" w:sz="4" w:space="0" w:color="auto"/>
              <w:left w:val="single" w:sz="4" w:space="0" w:color="auto"/>
              <w:bottom w:val="single" w:sz="4" w:space="0" w:color="auto"/>
              <w:right w:val="single" w:sz="4" w:space="0" w:color="auto"/>
            </w:tcBorders>
            <w:vAlign w:val="center"/>
          </w:tcPr>
          <w:p w:rsidR="00E2368E" w:rsidRPr="00385BAE" w:rsidRDefault="00E2368E" w:rsidP="00E2368E">
            <w:pPr>
              <w:ind w:firstLineChars="500" w:firstLine="1039"/>
              <w:rPr>
                <w:szCs w:val="21"/>
              </w:rPr>
            </w:pPr>
            <w:r w:rsidRPr="00385BAE">
              <w:rPr>
                <w:rFonts w:hint="eastAsia"/>
                <w:szCs w:val="21"/>
              </w:rPr>
              <w:t>年　　月　　日</w:t>
            </w:r>
          </w:p>
        </w:tc>
      </w:tr>
    </w:tbl>
    <w:p w:rsidR="00E2368E" w:rsidRPr="00385BAE" w:rsidRDefault="00E2368E" w:rsidP="00E2368E">
      <w:pPr>
        <w:rPr>
          <w:szCs w:val="21"/>
        </w:rPr>
      </w:pPr>
    </w:p>
    <w:p w:rsidR="00E2368E" w:rsidRPr="00385BAE" w:rsidRDefault="00E2368E" w:rsidP="00E2368E">
      <w:pPr>
        <w:rPr>
          <w:rFonts w:cs="MS-PMincho"/>
          <w:szCs w:val="21"/>
        </w:rPr>
      </w:pPr>
      <w:r w:rsidRPr="00385BAE">
        <w:rPr>
          <w:rFonts w:cs="MS-PMincho" w:hint="eastAsia"/>
          <w:szCs w:val="21"/>
        </w:rPr>
        <w:t>４　従業員数</w:t>
      </w:r>
    </w:p>
    <w:tbl>
      <w:tblPr>
        <w:tblW w:w="883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39"/>
        <w:gridCol w:w="1097"/>
        <w:gridCol w:w="1097"/>
        <w:gridCol w:w="1097"/>
      </w:tblGrid>
      <w:tr w:rsidR="00E2368E" w:rsidRPr="00385BAE" w:rsidTr="00231ABC">
        <w:trPr>
          <w:trHeight w:val="254"/>
        </w:trPr>
        <w:tc>
          <w:tcPr>
            <w:tcW w:w="5539" w:type="dxa"/>
            <w:tcBorders>
              <w:bottom w:val="single" w:sz="4" w:space="0" w:color="auto"/>
              <w:right w:val="dotted" w:sz="4" w:space="0" w:color="auto"/>
            </w:tcBorders>
          </w:tcPr>
          <w:p w:rsidR="00E2368E" w:rsidRPr="00385BAE" w:rsidRDefault="00E2368E" w:rsidP="00E2368E">
            <w:pPr>
              <w:ind w:firstLineChars="14" w:firstLine="29"/>
              <w:jc w:val="center"/>
              <w:rPr>
                <w:szCs w:val="21"/>
              </w:rPr>
            </w:pPr>
            <w:r w:rsidRPr="00385BAE">
              <w:rPr>
                <w:rFonts w:hint="eastAsia"/>
                <w:szCs w:val="21"/>
              </w:rPr>
              <w:t>区　　　分</w:t>
            </w:r>
          </w:p>
        </w:tc>
        <w:tc>
          <w:tcPr>
            <w:tcW w:w="1097" w:type="dxa"/>
            <w:tcBorders>
              <w:left w:val="dotted" w:sz="4" w:space="0" w:color="auto"/>
              <w:bottom w:val="single" w:sz="4" w:space="0" w:color="auto"/>
              <w:right w:val="dotted" w:sz="4" w:space="0" w:color="auto"/>
            </w:tcBorders>
          </w:tcPr>
          <w:p w:rsidR="00E2368E" w:rsidRPr="00385BAE" w:rsidRDefault="00E2368E" w:rsidP="0063362E">
            <w:pPr>
              <w:jc w:val="center"/>
              <w:rPr>
                <w:szCs w:val="21"/>
              </w:rPr>
            </w:pPr>
            <w:r w:rsidRPr="00385BAE">
              <w:rPr>
                <w:rFonts w:hint="eastAsia"/>
                <w:szCs w:val="21"/>
              </w:rPr>
              <w:t>正規</w:t>
            </w:r>
          </w:p>
        </w:tc>
        <w:tc>
          <w:tcPr>
            <w:tcW w:w="1097" w:type="dxa"/>
            <w:tcBorders>
              <w:left w:val="dotted" w:sz="4" w:space="0" w:color="auto"/>
              <w:bottom w:val="single" w:sz="4" w:space="0" w:color="auto"/>
              <w:right w:val="dotted" w:sz="4" w:space="0" w:color="auto"/>
            </w:tcBorders>
          </w:tcPr>
          <w:p w:rsidR="00E2368E" w:rsidRPr="00385BAE" w:rsidRDefault="00E2368E" w:rsidP="0063362E">
            <w:pPr>
              <w:jc w:val="center"/>
              <w:rPr>
                <w:szCs w:val="21"/>
              </w:rPr>
            </w:pPr>
            <w:r w:rsidRPr="00385BAE">
              <w:rPr>
                <w:rFonts w:hint="eastAsia"/>
                <w:szCs w:val="21"/>
              </w:rPr>
              <w:t>その他</w:t>
            </w:r>
          </w:p>
        </w:tc>
        <w:tc>
          <w:tcPr>
            <w:tcW w:w="1097" w:type="dxa"/>
            <w:tcBorders>
              <w:left w:val="dotted" w:sz="4" w:space="0" w:color="auto"/>
              <w:bottom w:val="single" w:sz="4" w:space="0" w:color="auto"/>
            </w:tcBorders>
          </w:tcPr>
          <w:p w:rsidR="00E2368E" w:rsidRPr="00385BAE" w:rsidRDefault="00E2368E" w:rsidP="0063362E">
            <w:pPr>
              <w:jc w:val="center"/>
              <w:rPr>
                <w:szCs w:val="21"/>
              </w:rPr>
            </w:pPr>
            <w:r w:rsidRPr="00385BAE">
              <w:rPr>
                <w:rFonts w:hint="eastAsia"/>
                <w:szCs w:val="21"/>
              </w:rPr>
              <w:t>合計</w:t>
            </w:r>
          </w:p>
        </w:tc>
      </w:tr>
      <w:tr w:rsidR="00E2368E" w:rsidRPr="00385BAE" w:rsidTr="00231ABC">
        <w:trPr>
          <w:trHeight w:val="288"/>
        </w:trPr>
        <w:tc>
          <w:tcPr>
            <w:tcW w:w="5539" w:type="dxa"/>
            <w:tcBorders>
              <w:top w:val="single" w:sz="4" w:space="0" w:color="auto"/>
              <w:bottom w:val="dotted" w:sz="4" w:space="0" w:color="auto"/>
              <w:right w:val="dotted" w:sz="4" w:space="0" w:color="auto"/>
            </w:tcBorders>
            <w:vAlign w:val="center"/>
          </w:tcPr>
          <w:p w:rsidR="00E2368E" w:rsidRPr="00385BAE" w:rsidRDefault="00E2368E" w:rsidP="0063362E">
            <w:pPr>
              <w:rPr>
                <w:szCs w:val="21"/>
              </w:rPr>
            </w:pPr>
            <w:r w:rsidRPr="00385BAE">
              <w:rPr>
                <w:rFonts w:hint="eastAsia"/>
                <w:szCs w:val="21"/>
              </w:rPr>
              <w:t>全従業員数</w:t>
            </w:r>
          </w:p>
        </w:tc>
        <w:tc>
          <w:tcPr>
            <w:tcW w:w="1097" w:type="dxa"/>
            <w:tcBorders>
              <w:top w:val="single"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097" w:type="dxa"/>
            <w:tcBorders>
              <w:top w:val="single"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097" w:type="dxa"/>
            <w:tcBorders>
              <w:top w:val="single"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90"/>
        </w:trPr>
        <w:tc>
          <w:tcPr>
            <w:tcW w:w="5539" w:type="dxa"/>
            <w:tcBorders>
              <w:top w:val="dotted" w:sz="4" w:space="0" w:color="auto"/>
              <w:right w:val="dotted" w:sz="4" w:space="0" w:color="auto"/>
            </w:tcBorders>
            <w:vAlign w:val="center"/>
          </w:tcPr>
          <w:p w:rsidR="00E2368E" w:rsidRPr="00385BAE" w:rsidRDefault="00E2368E" w:rsidP="0063362E">
            <w:pPr>
              <w:rPr>
                <w:rFonts w:cs="MS-PMincho"/>
                <w:szCs w:val="21"/>
              </w:rPr>
            </w:pPr>
            <w:r w:rsidRPr="00385BAE">
              <w:rPr>
                <w:rFonts w:cs="MS-PMincho" w:hint="eastAsia"/>
                <w:szCs w:val="21"/>
              </w:rPr>
              <w:t>業務実施支社、支店、営業所</w:t>
            </w:r>
          </w:p>
          <w:p w:rsidR="00E2368E" w:rsidRPr="00385BAE" w:rsidRDefault="00E2368E" w:rsidP="0063362E">
            <w:pPr>
              <w:rPr>
                <w:szCs w:val="21"/>
              </w:rPr>
            </w:pPr>
            <w:r w:rsidRPr="00385BAE">
              <w:rPr>
                <w:rFonts w:cs="MS-PMincho" w:hint="eastAsia"/>
                <w:szCs w:val="21"/>
              </w:rPr>
              <w:t>（本社・本店が業務実施の場合は、本社本店の従業員数）</w:t>
            </w:r>
          </w:p>
        </w:tc>
        <w:tc>
          <w:tcPr>
            <w:tcW w:w="1097" w:type="dxa"/>
            <w:tcBorders>
              <w:top w:val="dotted" w:sz="4" w:space="0" w:color="auto"/>
              <w:left w:val="dotted" w:sz="4" w:space="0" w:color="auto"/>
              <w:right w:val="dotted" w:sz="4" w:space="0" w:color="auto"/>
            </w:tcBorders>
            <w:vAlign w:val="center"/>
          </w:tcPr>
          <w:p w:rsidR="00E2368E" w:rsidRPr="00385BAE" w:rsidRDefault="00E2368E" w:rsidP="0063362E">
            <w:pPr>
              <w:jc w:val="right"/>
              <w:rPr>
                <w:szCs w:val="21"/>
              </w:rPr>
            </w:pPr>
          </w:p>
        </w:tc>
        <w:tc>
          <w:tcPr>
            <w:tcW w:w="1097" w:type="dxa"/>
            <w:tcBorders>
              <w:top w:val="dotted" w:sz="4" w:space="0" w:color="auto"/>
              <w:left w:val="dotted" w:sz="4" w:space="0" w:color="auto"/>
              <w:right w:val="dotted" w:sz="4" w:space="0" w:color="auto"/>
            </w:tcBorders>
            <w:vAlign w:val="center"/>
          </w:tcPr>
          <w:p w:rsidR="00E2368E" w:rsidRPr="00385BAE" w:rsidRDefault="00E2368E" w:rsidP="0063362E">
            <w:pPr>
              <w:jc w:val="right"/>
              <w:rPr>
                <w:szCs w:val="21"/>
              </w:rPr>
            </w:pPr>
          </w:p>
        </w:tc>
        <w:tc>
          <w:tcPr>
            <w:tcW w:w="1097" w:type="dxa"/>
            <w:tcBorders>
              <w:top w:val="dotted" w:sz="4" w:space="0" w:color="auto"/>
              <w:left w:val="dotted" w:sz="4" w:space="0" w:color="auto"/>
            </w:tcBorders>
            <w:vAlign w:val="center"/>
          </w:tcPr>
          <w:p w:rsidR="00E2368E" w:rsidRPr="00385BAE" w:rsidRDefault="00E2368E" w:rsidP="0063362E">
            <w:pPr>
              <w:jc w:val="right"/>
              <w:rPr>
                <w:szCs w:val="21"/>
              </w:rPr>
            </w:pPr>
          </w:p>
        </w:tc>
      </w:tr>
    </w:tbl>
    <w:p w:rsidR="00E2368E" w:rsidRPr="00385BAE" w:rsidRDefault="00E2368E">
      <w:pPr>
        <w:widowControl/>
        <w:jc w:val="left"/>
        <w:rPr>
          <w:szCs w:val="21"/>
        </w:rPr>
      </w:pPr>
      <w:r w:rsidRPr="00385BAE">
        <w:rPr>
          <w:szCs w:val="21"/>
        </w:rPr>
        <w:br w:type="page"/>
      </w:r>
    </w:p>
    <w:p w:rsidR="00E2368E" w:rsidRPr="00385BAE" w:rsidRDefault="00E2368E" w:rsidP="00E2368E">
      <w:pPr>
        <w:rPr>
          <w:szCs w:val="21"/>
        </w:rPr>
      </w:pPr>
      <w:r w:rsidRPr="00385BAE">
        <w:rPr>
          <w:rFonts w:hint="eastAsia"/>
          <w:szCs w:val="21"/>
        </w:rPr>
        <w:lastRenderedPageBreak/>
        <w:t>（様式</w:t>
      </w:r>
      <w:r w:rsidR="005E4422" w:rsidRPr="00385BAE">
        <w:rPr>
          <w:rFonts w:cs="MS-PMincho" w:hint="eastAsia"/>
          <w:szCs w:val="21"/>
        </w:rPr>
        <w:t>３</w:t>
      </w:r>
      <w:r w:rsidRPr="00385BAE">
        <w:rPr>
          <w:rFonts w:hint="eastAsia"/>
          <w:szCs w:val="21"/>
        </w:rPr>
        <w:t xml:space="preserve">　裏面）</w:t>
      </w:r>
    </w:p>
    <w:p w:rsidR="00E2368E" w:rsidRPr="00385BAE" w:rsidRDefault="00E2368E" w:rsidP="00E2368E">
      <w:pPr>
        <w:rPr>
          <w:szCs w:val="21"/>
        </w:rPr>
      </w:pPr>
    </w:p>
    <w:p w:rsidR="00E2368E" w:rsidRPr="00385BAE" w:rsidRDefault="005E4422" w:rsidP="00E2368E">
      <w:pPr>
        <w:rPr>
          <w:szCs w:val="21"/>
        </w:rPr>
      </w:pPr>
      <w:r w:rsidRPr="00385BAE">
        <w:rPr>
          <w:rFonts w:hint="eastAsia"/>
          <w:szCs w:val="21"/>
        </w:rPr>
        <w:t xml:space="preserve">５　</w:t>
      </w:r>
      <w:r w:rsidR="00B019F1" w:rsidRPr="00385BAE">
        <w:rPr>
          <w:rFonts w:hint="eastAsia"/>
          <w:szCs w:val="21"/>
        </w:rPr>
        <w:t>直近</w:t>
      </w:r>
      <w:r w:rsidR="00E2368E" w:rsidRPr="00385BAE">
        <w:rPr>
          <w:rFonts w:hint="eastAsia"/>
          <w:szCs w:val="21"/>
        </w:rPr>
        <w:t>３年間の財務概況</w:t>
      </w:r>
    </w:p>
    <w:tbl>
      <w:tblPr>
        <w:tblW w:w="897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7"/>
        <w:gridCol w:w="1070"/>
        <w:gridCol w:w="1910"/>
        <w:gridCol w:w="1910"/>
        <w:gridCol w:w="1910"/>
      </w:tblGrid>
      <w:tr w:rsidR="00E2368E" w:rsidRPr="00385BAE" w:rsidTr="00231ABC">
        <w:trPr>
          <w:trHeight w:val="435"/>
        </w:trPr>
        <w:tc>
          <w:tcPr>
            <w:tcW w:w="3247" w:type="dxa"/>
            <w:gridSpan w:val="2"/>
            <w:tcBorders>
              <w:bottom w:val="single" w:sz="4" w:space="0" w:color="auto"/>
              <w:right w:val="dotted" w:sz="4" w:space="0" w:color="auto"/>
            </w:tcBorders>
            <w:vAlign w:val="center"/>
          </w:tcPr>
          <w:p w:rsidR="00E2368E" w:rsidRPr="00385BAE" w:rsidRDefault="00E2368E" w:rsidP="0063362E">
            <w:pPr>
              <w:jc w:val="center"/>
              <w:rPr>
                <w:szCs w:val="21"/>
              </w:rPr>
            </w:pPr>
            <w:r w:rsidRPr="00385BAE">
              <w:rPr>
                <w:rFonts w:hint="eastAsia"/>
                <w:szCs w:val="21"/>
              </w:rPr>
              <w:t>区　　分</w:t>
            </w:r>
          </w:p>
        </w:tc>
        <w:tc>
          <w:tcPr>
            <w:tcW w:w="1910" w:type="dxa"/>
            <w:tcBorders>
              <w:left w:val="dotted" w:sz="4" w:space="0" w:color="auto"/>
              <w:bottom w:val="single" w:sz="4" w:space="0" w:color="auto"/>
              <w:right w:val="dotted" w:sz="4" w:space="0" w:color="auto"/>
            </w:tcBorders>
            <w:vAlign w:val="center"/>
          </w:tcPr>
          <w:p w:rsidR="00E2368E" w:rsidRPr="00385BAE" w:rsidRDefault="008278FF" w:rsidP="0063362E">
            <w:pPr>
              <w:jc w:val="center"/>
              <w:rPr>
                <w:szCs w:val="21"/>
              </w:rPr>
            </w:pPr>
            <w:r w:rsidRPr="00385BAE">
              <w:rPr>
                <w:rFonts w:hint="eastAsia"/>
                <w:szCs w:val="21"/>
              </w:rPr>
              <w:t>令和</w:t>
            </w:r>
            <w:r w:rsidR="00B019F1" w:rsidRPr="00385BAE">
              <w:rPr>
                <w:rFonts w:hint="eastAsia"/>
                <w:szCs w:val="21"/>
              </w:rPr>
              <w:t xml:space="preserve">　</w:t>
            </w:r>
            <w:r w:rsidRPr="00385BAE">
              <w:rPr>
                <w:rFonts w:hint="eastAsia"/>
                <w:szCs w:val="21"/>
              </w:rPr>
              <w:t xml:space="preserve">　</w:t>
            </w:r>
            <w:r w:rsidR="00E2368E" w:rsidRPr="00385BAE">
              <w:rPr>
                <w:rFonts w:hint="eastAsia"/>
                <w:szCs w:val="21"/>
              </w:rPr>
              <w:t>年度</w:t>
            </w:r>
          </w:p>
        </w:tc>
        <w:tc>
          <w:tcPr>
            <w:tcW w:w="1910" w:type="dxa"/>
            <w:tcBorders>
              <w:left w:val="dotted" w:sz="4" w:space="0" w:color="auto"/>
              <w:bottom w:val="single" w:sz="4" w:space="0" w:color="auto"/>
              <w:right w:val="dotted" w:sz="4" w:space="0" w:color="auto"/>
            </w:tcBorders>
            <w:vAlign w:val="center"/>
          </w:tcPr>
          <w:p w:rsidR="00E2368E" w:rsidRPr="00385BAE" w:rsidRDefault="008278FF" w:rsidP="0063362E">
            <w:pPr>
              <w:jc w:val="center"/>
              <w:rPr>
                <w:szCs w:val="21"/>
              </w:rPr>
            </w:pPr>
            <w:r w:rsidRPr="00385BAE">
              <w:rPr>
                <w:rFonts w:hint="eastAsia"/>
                <w:szCs w:val="21"/>
              </w:rPr>
              <w:t xml:space="preserve">令和　</w:t>
            </w:r>
            <w:r w:rsidR="00B019F1" w:rsidRPr="00385BAE">
              <w:rPr>
                <w:rFonts w:hint="eastAsia"/>
                <w:szCs w:val="21"/>
              </w:rPr>
              <w:t xml:space="preserve">　</w:t>
            </w:r>
            <w:r w:rsidR="00E2368E" w:rsidRPr="00385BAE">
              <w:rPr>
                <w:rFonts w:hint="eastAsia"/>
                <w:szCs w:val="21"/>
              </w:rPr>
              <w:t>年度</w:t>
            </w:r>
          </w:p>
        </w:tc>
        <w:tc>
          <w:tcPr>
            <w:tcW w:w="1910" w:type="dxa"/>
            <w:tcBorders>
              <w:left w:val="dotted" w:sz="4" w:space="0" w:color="auto"/>
              <w:bottom w:val="single" w:sz="4" w:space="0" w:color="auto"/>
            </w:tcBorders>
            <w:vAlign w:val="center"/>
          </w:tcPr>
          <w:p w:rsidR="00E2368E" w:rsidRPr="00385BAE" w:rsidRDefault="008278FF" w:rsidP="0063362E">
            <w:pPr>
              <w:jc w:val="center"/>
              <w:rPr>
                <w:szCs w:val="21"/>
              </w:rPr>
            </w:pPr>
            <w:r w:rsidRPr="00385BAE">
              <w:rPr>
                <w:rFonts w:hint="eastAsia"/>
                <w:szCs w:val="21"/>
              </w:rPr>
              <w:t xml:space="preserve">令和　</w:t>
            </w:r>
            <w:r w:rsidR="00B019F1" w:rsidRPr="00385BAE">
              <w:rPr>
                <w:rFonts w:hint="eastAsia"/>
                <w:szCs w:val="21"/>
              </w:rPr>
              <w:t xml:space="preserve">　</w:t>
            </w:r>
            <w:r w:rsidR="00E2368E" w:rsidRPr="00385BAE">
              <w:rPr>
                <w:rFonts w:hint="eastAsia"/>
                <w:szCs w:val="21"/>
              </w:rPr>
              <w:t>年度</w:t>
            </w:r>
          </w:p>
        </w:tc>
      </w:tr>
      <w:tr w:rsidR="00E2368E" w:rsidRPr="00385BAE" w:rsidTr="00231ABC">
        <w:trPr>
          <w:trHeight w:val="409"/>
        </w:trPr>
        <w:tc>
          <w:tcPr>
            <w:tcW w:w="2177" w:type="dxa"/>
            <w:tcBorders>
              <w:top w:val="single" w:sz="4" w:space="0" w:color="auto"/>
              <w:bottom w:val="dotted" w:sz="4" w:space="0" w:color="auto"/>
              <w:right w:val="nil"/>
            </w:tcBorders>
            <w:vAlign w:val="center"/>
          </w:tcPr>
          <w:p w:rsidR="00E2368E" w:rsidRPr="00385BAE" w:rsidRDefault="00E2368E" w:rsidP="0063362E">
            <w:pPr>
              <w:jc w:val="distribute"/>
              <w:rPr>
                <w:szCs w:val="21"/>
              </w:rPr>
            </w:pPr>
            <w:r w:rsidRPr="00385BAE">
              <w:rPr>
                <w:rFonts w:cs="MS-PMincho" w:hint="eastAsia"/>
                <w:szCs w:val="21"/>
              </w:rPr>
              <w:t>資本金</w:t>
            </w:r>
          </w:p>
        </w:tc>
        <w:tc>
          <w:tcPr>
            <w:tcW w:w="1070" w:type="dxa"/>
            <w:tcBorders>
              <w:top w:val="single" w:sz="4" w:space="0" w:color="auto"/>
              <w:left w:val="nil"/>
              <w:bottom w:val="dotted" w:sz="4" w:space="0" w:color="auto"/>
              <w:right w:val="dotted" w:sz="4" w:space="0" w:color="auto"/>
            </w:tcBorders>
            <w:vAlign w:val="center"/>
          </w:tcPr>
          <w:p w:rsidR="00E2368E" w:rsidRPr="00385BAE" w:rsidRDefault="00E2368E" w:rsidP="0063362E">
            <w:pPr>
              <w:rPr>
                <w:szCs w:val="21"/>
              </w:rPr>
            </w:pPr>
            <w:r w:rsidRPr="00385BAE">
              <w:rPr>
                <w:rFonts w:hint="eastAsia"/>
                <w:szCs w:val="21"/>
              </w:rPr>
              <w:t>（</w:t>
            </w:r>
            <w:r w:rsidRPr="00385BAE">
              <w:rPr>
                <w:rFonts w:cs="MS-PMincho" w:hint="eastAsia"/>
                <w:szCs w:val="21"/>
              </w:rPr>
              <w:t>千円</w:t>
            </w:r>
            <w:r w:rsidRPr="00385BAE">
              <w:rPr>
                <w:rFonts w:hint="eastAsia"/>
                <w:szCs w:val="21"/>
              </w:rPr>
              <w:t>）</w:t>
            </w:r>
          </w:p>
        </w:tc>
        <w:tc>
          <w:tcPr>
            <w:tcW w:w="1910" w:type="dxa"/>
            <w:tcBorders>
              <w:top w:val="single"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single"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single"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409"/>
        </w:trPr>
        <w:tc>
          <w:tcPr>
            <w:tcW w:w="2177" w:type="dxa"/>
            <w:tcBorders>
              <w:top w:val="dotted" w:sz="4" w:space="0" w:color="auto"/>
              <w:bottom w:val="dotted" w:sz="4" w:space="0" w:color="auto"/>
              <w:right w:val="nil"/>
            </w:tcBorders>
            <w:vAlign w:val="center"/>
          </w:tcPr>
          <w:p w:rsidR="00E2368E" w:rsidRPr="00385BAE" w:rsidRDefault="00E2368E" w:rsidP="0063362E">
            <w:pPr>
              <w:jc w:val="distribute"/>
              <w:rPr>
                <w:szCs w:val="21"/>
              </w:rPr>
            </w:pPr>
            <w:r w:rsidRPr="00385BAE">
              <w:rPr>
                <w:rFonts w:cs="MS-PMincho" w:hint="eastAsia"/>
                <w:szCs w:val="21"/>
              </w:rPr>
              <w:t>流動資産</w:t>
            </w:r>
          </w:p>
        </w:tc>
        <w:tc>
          <w:tcPr>
            <w:tcW w:w="1070" w:type="dxa"/>
            <w:tcBorders>
              <w:top w:val="dotted" w:sz="4" w:space="0" w:color="auto"/>
              <w:left w:val="nil"/>
              <w:bottom w:val="dotted" w:sz="4" w:space="0" w:color="auto"/>
              <w:right w:val="dotted" w:sz="4" w:space="0" w:color="auto"/>
            </w:tcBorders>
            <w:vAlign w:val="center"/>
          </w:tcPr>
          <w:p w:rsidR="00E2368E" w:rsidRPr="00385BAE" w:rsidRDefault="00E2368E" w:rsidP="0063362E">
            <w:pPr>
              <w:rPr>
                <w:szCs w:val="21"/>
              </w:rPr>
            </w:pPr>
            <w:r w:rsidRPr="00385BAE">
              <w:rPr>
                <w:rFonts w:hint="eastAsia"/>
                <w:szCs w:val="21"/>
              </w:rPr>
              <w:t>（</w:t>
            </w:r>
            <w:r w:rsidRPr="00385BAE">
              <w:rPr>
                <w:rFonts w:cs="MS-PMincho" w:hint="eastAsia"/>
                <w:szCs w:val="21"/>
              </w:rPr>
              <w:t>千円</w:t>
            </w:r>
            <w:r w:rsidRPr="00385BAE">
              <w:rPr>
                <w:rFonts w:hint="eastAsia"/>
                <w:szCs w:val="21"/>
              </w:rPr>
              <w:t>）</w:t>
            </w: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409"/>
        </w:trPr>
        <w:tc>
          <w:tcPr>
            <w:tcW w:w="2177" w:type="dxa"/>
            <w:tcBorders>
              <w:top w:val="dotted" w:sz="4" w:space="0" w:color="auto"/>
              <w:bottom w:val="dotted" w:sz="4" w:space="0" w:color="auto"/>
              <w:right w:val="nil"/>
            </w:tcBorders>
            <w:vAlign w:val="center"/>
          </w:tcPr>
          <w:p w:rsidR="00E2368E" w:rsidRPr="00385BAE" w:rsidRDefault="00E2368E" w:rsidP="0063362E">
            <w:pPr>
              <w:jc w:val="distribute"/>
              <w:rPr>
                <w:szCs w:val="21"/>
              </w:rPr>
            </w:pPr>
            <w:r w:rsidRPr="00385BAE">
              <w:rPr>
                <w:rFonts w:cs="MS-PMincho" w:hint="eastAsia"/>
                <w:szCs w:val="21"/>
              </w:rPr>
              <w:t>流動負債</w:t>
            </w:r>
          </w:p>
        </w:tc>
        <w:tc>
          <w:tcPr>
            <w:tcW w:w="1070" w:type="dxa"/>
            <w:tcBorders>
              <w:top w:val="dotted" w:sz="4" w:space="0" w:color="auto"/>
              <w:left w:val="nil"/>
              <w:bottom w:val="dotted" w:sz="4" w:space="0" w:color="auto"/>
              <w:right w:val="dotted" w:sz="4" w:space="0" w:color="auto"/>
            </w:tcBorders>
            <w:vAlign w:val="center"/>
          </w:tcPr>
          <w:p w:rsidR="00E2368E" w:rsidRPr="00385BAE" w:rsidRDefault="00E2368E" w:rsidP="0063362E">
            <w:pPr>
              <w:rPr>
                <w:szCs w:val="21"/>
              </w:rPr>
            </w:pPr>
            <w:r w:rsidRPr="00385BAE">
              <w:rPr>
                <w:rFonts w:hint="eastAsia"/>
                <w:szCs w:val="21"/>
              </w:rPr>
              <w:t>（</w:t>
            </w:r>
            <w:r w:rsidRPr="00385BAE">
              <w:rPr>
                <w:rFonts w:cs="MS-PMincho" w:hint="eastAsia"/>
                <w:szCs w:val="21"/>
              </w:rPr>
              <w:t>千円</w:t>
            </w:r>
            <w:r w:rsidRPr="00385BAE">
              <w:rPr>
                <w:rFonts w:hint="eastAsia"/>
                <w:szCs w:val="21"/>
              </w:rPr>
              <w:t>）</w:t>
            </w: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409"/>
        </w:trPr>
        <w:tc>
          <w:tcPr>
            <w:tcW w:w="2177" w:type="dxa"/>
            <w:tcBorders>
              <w:top w:val="dotted" w:sz="4" w:space="0" w:color="auto"/>
              <w:bottom w:val="dotted" w:sz="4" w:space="0" w:color="auto"/>
              <w:right w:val="nil"/>
            </w:tcBorders>
            <w:vAlign w:val="center"/>
          </w:tcPr>
          <w:p w:rsidR="00E2368E" w:rsidRPr="00385BAE" w:rsidRDefault="00E2368E" w:rsidP="0063362E">
            <w:pPr>
              <w:jc w:val="distribute"/>
              <w:rPr>
                <w:szCs w:val="21"/>
              </w:rPr>
            </w:pPr>
            <w:r w:rsidRPr="00385BAE">
              <w:rPr>
                <w:rFonts w:cs="MS-PMincho" w:hint="eastAsia"/>
                <w:szCs w:val="21"/>
              </w:rPr>
              <w:t>自己資本比率</w:t>
            </w:r>
          </w:p>
        </w:tc>
        <w:tc>
          <w:tcPr>
            <w:tcW w:w="1070" w:type="dxa"/>
            <w:tcBorders>
              <w:top w:val="dotted" w:sz="4" w:space="0" w:color="auto"/>
              <w:left w:val="nil"/>
              <w:bottom w:val="dotted" w:sz="4" w:space="0" w:color="auto"/>
              <w:right w:val="dotted" w:sz="4" w:space="0" w:color="auto"/>
            </w:tcBorders>
            <w:vAlign w:val="center"/>
          </w:tcPr>
          <w:p w:rsidR="00E2368E" w:rsidRPr="00385BAE" w:rsidRDefault="00E2368E" w:rsidP="0063362E">
            <w:pPr>
              <w:jc w:val="right"/>
              <w:rPr>
                <w:szCs w:val="21"/>
              </w:rPr>
            </w:pPr>
            <w:r w:rsidRPr="00385BAE">
              <w:rPr>
                <w:rFonts w:hint="eastAsia"/>
                <w:szCs w:val="21"/>
              </w:rPr>
              <w:t>（％）</w:t>
            </w: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409"/>
        </w:trPr>
        <w:tc>
          <w:tcPr>
            <w:tcW w:w="2177" w:type="dxa"/>
            <w:tcBorders>
              <w:top w:val="dotted" w:sz="4" w:space="0" w:color="auto"/>
              <w:bottom w:val="dotted" w:sz="4" w:space="0" w:color="auto"/>
              <w:right w:val="nil"/>
            </w:tcBorders>
            <w:vAlign w:val="center"/>
          </w:tcPr>
          <w:p w:rsidR="00E2368E" w:rsidRPr="00385BAE" w:rsidRDefault="00E2368E" w:rsidP="0063362E">
            <w:pPr>
              <w:jc w:val="distribute"/>
              <w:rPr>
                <w:szCs w:val="21"/>
              </w:rPr>
            </w:pPr>
            <w:r w:rsidRPr="00385BAE">
              <w:rPr>
                <w:rFonts w:cs="MS-PMincho" w:hint="eastAsia"/>
                <w:szCs w:val="21"/>
              </w:rPr>
              <w:t>売上高</w:t>
            </w:r>
          </w:p>
        </w:tc>
        <w:tc>
          <w:tcPr>
            <w:tcW w:w="1070" w:type="dxa"/>
            <w:tcBorders>
              <w:top w:val="dotted" w:sz="4" w:space="0" w:color="auto"/>
              <w:left w:val="nil"/>
              <w:bottom w:val="dotted" w:sz="4" w:space="0" w:color="auto"/>
              <w:right w:val="dotted" w:sz="4" w:space="0" w:color="auto"/>
            </w:tcBorders>
            <w:vAlign w:val="center"/>
          </w:tcPr>
          <w:p w:rsidR="00E2368E" w:rsidRPr="00385BAE" w:rsidRDefault="00E2368E" w:rsidP="0063362E">
            <w:pPr>
              <w:rPr>
                <w:szCs w:val="21"/>
              </w:rPr>
            </w:pPr>
            <w:r w:rsidRPr="00385BAE">
              <w:rPr>
                <w:rFonts w:hint="eastAsia"/>
                <w:szCs w:val="21"/>
              </w:rPr>
              <w:t>（</w:t>
            </w:r>
            <w:r w:rsidRPr="00385BAE">
              <w:rPr>
                <w:rFonts w:cs="MS-PMincho" w:hint="eastAsia"/>
                <w:szCs w:val="21"/>
              </w:rPr>
              <w:t>千円</w:t>
            </w:r>
            <w:r w:rsidRPr="00385BAE">
              <w:rPr>
                <w:rFonts w:hint="eastAsia"/>
                <w:szCs w:val="21"/>
              </w:rPr>
              <w:t>）</w:t>
            </w: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right w:val="dotted" w:sz="4" w:space="0" w:color="auto"/>
            </w:tcBorders>
            <w:vAlign w:val="center"/>
          </w:tcPr>
          <w:p w:rsidR="00E2368E" w:rsidRPr="00385BAE" w:rsidRDefault="00E2368E" w:rsidP="0063362E">
            <w:pPr>
              <w:jc w:val="right"/>
              <w:rPr>
                <w:szCs w:val="21"/>
              </w:rPr>
            </w:pPr>
          </w:p>
        </w:tc>
        <w:tc>
          <w:tcPr>
            <w:tcW w:w="1910" w:type="dxa"/>
            <w:tcBorders>
              <w:top w:val="dotted" w:sz="4" w:space="0" w:color="auto"/>
              <w:left w:val="dotted" w:sz="4" w:space="0" w:color="auto"/>
              <w:bottom w:val="dotted" w:sz="4" w:space="0" w:color="auto"/>
            </w:tcBorders>
            <w:vAlign w:val="center"/>
          </w:tcPr>
          <w:p w:rsidR="00E2368E" w:rsidRPr="00385BAE" w:rsidRDefault="00E2368E" w:rsidP="0063362E">
            <w:pPr>
              <w:jc w:val="right"/>
              <w:rPr>
                <w:szCs w:val="21"/>
              </w:rPr>
            </w:pPr>
          </w:p>
        </w:tc>
      </w:tr>
      <w:tr w:rsidR="00E2368E" w:rsidRPr="00385BAE" w:rsidTr="00231ABC">
        <w:trPr>
          <w:trHeight w:val="409"/>
        </w:trPr>
        <w:tc>
          <w:tcPr>
            <w:tcW w:w="2177" w:type="dxa"/>
            <w:tcBorders>
              <w:top w:val="dotted" w:sz="4" w:space="0" w:color="auto"/>
              <w:bottom w:val="single" w:sz="4" w:space="0" w:color="auto"/>
              <w:right w:val="nil"/>
            </w:tcBorders>
            <w:vAlign w:val="center"/>
          </w:tcPr>
          <w:p w:rsidR="00E2368E" w:rsidRPr="00385BAE" w:rsidRDefault="00E2368E" w:rsidP="0063362E">
            <w:pPr>
              <w:jc w:val="distribute"/>
              <w:rPr>
                <w:rFonts w:cs="MS-PMincho"/>
                <w:szCs w:val="21"/>
              </w:rPr>
            </w:pPr>
            <w:r w:rsidRPr="00385BAE">
              <w:rPr>
                <w:rFonts w:cs="MS-PMincho" w:hint="eastAsia"/>
                <w:szCs w:val="21"/>
              </w:rPr>
              <w:t>経常利益</w:t>
            </w:r>
          </w:p>
        </w:tc>
        <w:tc>
          <w:tcPr>
            <w:tcW w:w="1070" w:type="dxa"/>
            <w:tcBorders>
              <w:top w:val="dotted" w:sz="4" w:space="0" w:color="auto"/>
              <w:left w:val="nil"/>
              <w:bottom w:val="single" w:sz="4" w:space="0" w:color="auto"/>
              <w:right w:val="dotted" w:sz="4" w:space="0" w:color="auto"/>
            </w:tcBorders>
            <w:vAlign w:val="center"/>
          </w:tcPr>
          <w:p w:rsidR="00E2368E" w:rsidRPr="00385BAE" w:rsidRDefault="00E2368E" w:rsidP="0063362E">
            <w:pPr>
              <w:rPr>
                <w:rFonts w:cs="MS-PMincho"/>
                <w:szCs w:val="21"/>
              </w:rPr>
            </w:pPr>
            <w:r w:rsidRPr="00385BAE">
              <w:rPr>
                <w:rFonts w:hint="eastAsia"/>
                <w:szCs w:val="21"/>
              </w:rPr>
              <w:t>（</w:t>
            </w:r>
            <w:r w:rsidRPr="00385BAE">
              <w:rPr>
                <w:rFonts w:cs="MS-PMincho" w:hint="eastAsia"/>
                <w:szCs w:val="21"/>
              </w:rPr>
              <w:t>千円</w:t>
            </w:r>
            <w:r w:rsidRPr="00385BAE">
              <w:rPr>
                <w:rFonts w:hint="eastAsia"/>
                <w:szCs w:val="21"/>
              </w:rPr>
              <w:t>）</w:t>
            </w:r>
          </w:p>
        </w:tc>
        <w:tc>
          <w:tcPr>
            <w:tcW w:w="1910" w:type="dxa"/>
            <w:tcBorders>
              <w:top w:val="dotted" w:sz="4" w:space="0" w:color="auto"/>
              <w:left w:val="dotted" w:sz="4" w:space="0" w:color="auto"/>
              <w:bottom w:val="single" w:sz="4" w:space="0" w:color="auto"/>
              <w:right w:val="dotted" w:sz="4" w:space="0" w:color="auto"/>
            </w:tcBorders>
            <w:vAlign w:val="center"/>
          </w:tcPr>
          <w:p w:rsidR="00E2368E" w:rsidRPr="00385BAE" w:rsidRDefault="00E2368E" w:rsidP="0063362E">
            <w:pPr>
              <w:jc w:val="right"/>
              <w:rPr>
                <w:rFonts w:cs="MS-PMincho"/>
                <w:szCs w:val="21"/>
              </w:rPr>
            </w:pPr>
          </w:p>
        </w:tc>
        <w:tc>
          <w:tcPr>
            <w:tcW w:w="1910" w:type="dxa"/>
            <w:tcBorders>
              <w:top w:val="dotted" w:sz="4" w:space="0" w:color="auto"/>
              <w:left w:val="dotted" w:sz="4" w:space="0" w:color="auto"/>
              <w:bottom w:val="single" w:sz="4" w:space="0" w:color="auto"/>
              <w:right w:val="dotted" w:sz="4" w:space="0" w:color="auto"/>
            </w:tcBorders>
            <w:vAlign w:val="center"/>
          </w:tcPr>
          <w:p w:rsidR="00E2368E" w:rsidRPr="00385BAE" w:rsidRDefault="00E2368E" w:rsidP="0063362E">
            <w:pPr>
              <w:jc w:val="right"/>
              <w:rPr>
                <w:rFonts w:cs="MS-PMincho"/>
                <w:szCs w:val="21"/>
              </w:rPr>
            </w:pPr>
          </w:p>
        </w:tc>
        <w:tc>
          <w:tcPr>
            <w:tcW w:w="1910" w:type="dxa"/>
            <w:tcBorders>
              <w:top w:val="dotted" w:sz="4" w:space="0" w:color="auto"/>
              <w:left w:val="dotted" w:sz="4" w:space="0" w:color="auto"/>
              <w:bottom w:val="single" w:sz="4" w:space="0" w:color="auto"/>
            </w:tcBorders>
            <w:vAlign w:val="center"/>
          </w:tcPr>
          <w:p w:rsidR="00E2368E" w:rsidRPr="00385BAE" w:rsidRDefault="00E2368E" w:rsidP="0063362E">
            <w:pPr>
              <w:jc w:val="right"/>
              <w:rPr>
                <w:rFonts w:cs="MS-PMincho"/>
                <w:szCs w:val="21"/>
              </w:rPr>
            </w:pPr>
          </w:p>
        </w:tc>
      </w:tr>
    </w:tbl>
    <w:p w:rsidR="00E2368E" w:rsidRPr="00385BAE" w:rsidRDefault="00E2368E" w:rsidP="00E2368E">
      <w:pPr>
        <w:autoSpaceDE w:val="0"/>
        <w:autoSpaceDN w:val="0"/>
        <w:adjustRightInd w:val="0"/>
        <w:ind w:leftChars="200" w:left="416"/>
        <w:jc w:val="left"/>
        <w:rPr>
          <w:rFonts w:cs="MS-PMincho"/>
          <w:szCs w:val="21"/>
        </w:rPr>
      </w:pPr>
      <w:r w:rsidRPr="00385BAE">
        <w:rPr>
          <w:rFonts w:hint="eastAsia"/>
          <w:szCs w:val="21"/>
        </w:rPr>
        <w:t>※</w:t>
      </w:r>
      <w:r w:rsidRPr="00385BAE">
        <w:rPr>
          <w:rFonts w:cs="MS-PMincho"/>
          <w:szCs w:val="21"/>
        </w:rPr>
        <w:t xml:space="preserve"> </w:t>
      </w:r>
      <w:r w:rsidRPr="00385BAE">
        <w:rPr>
          <w:rFonts w:cs="MS-PMincho" w:hint="eastAsia"/>
          <w:szCs w:val="21"/>
        </w:rPr>
        <w:t>比率は小数点以下第１位を四捨五入</w:t>
      </w:r>
    </w:p>
    <w:p w:rsidR="00E2368E" w:rsidRPr="00385BAE" w:rsidRDefault="00E2368E" w:rsidP="00E2368E">
      <w:pPr>
        <w:autoSpaceDE w:val="0"/>
        <w:autoSpaceDN w:val="0"/>
        <w:adjustRightInd w:val="0"/>
        <w:jc w:val="left"/>
        <w:rPr>
          <w:rFonts w:cs="MS-PMincho"/>
          <w:szCs w:val="21"/>
        </w:rPr>
      </w:pPr>
    </w:p>
    <w:p w:rsidR="00E2368E" w:rsidRPr="00385BAE" w:rsidRDefault="00E2368E" w:rsidP="00E2368E">
      <w:pPr>
        <w:autoSpaceDE w:val="0"/>
        <w:autoSpaceDN w:val="0"/>
        <w:adjustRightInd w:val="0"/>
        <w:jc w:val="left"/>
        <w:rPr>
          <w:szCs w:val="21"/>
        </w:rPr>
      </w:pPr>
      <w:r w:rsidRPr="00385BAE">
        <w:rPr>
          <w:rFonts w:cs="MS-PMincho" w:hint="eastAsia"/>
          <w:szCs w:val="21"/>
        </w:rPr>
        <w:t>６</w:t>
      </w:r>
      <w:r w:rsidR="00231ABC">
        <w:rPr>
          <w:rFonts w:cs="MS-PMincho" w:hint="eastAsia"/>
          <w:szCs w:val="21"/>
        </w:rPr>
        <w:t xml:space="preserve">　</w:t>
      </w:r>
      <w:r w:rsidRPr="00385BAE">
        <w:rPr>
          <w:rFonts w:cs="MS-PMincho" w:hint="eastAsia"/>
          <w:szCs w:val="21"/>
        </w:rPr>
        <w:t>その他</w:t>
      </w:r>
      <w:r w:rsidRPr="00385BAE">
        <w:rPr>
          <w:rFonts w:hint="eastAsia"/>
          <w:szCs w:val="21"/>
        </w:rPr>
        <w:t>（</w:t>
      </w:r>
      <w:r w:rsidRPr="00385BAE">
        <w:rPr>
          <w:rFonts w:cs="MS-PMincho" w:hint="eastAsia"/>
          <w:szCs w:val="21"/>
        </w:rPr>
        <w:t>会社概要特記事項　取得した品質管理等の国際規格など</w:t>
      </w:r>
      <w:r w:rsidRPr="00385BAE">
        <w:rPr>
          <w:rFonts w:hint="eastAsia"/>
          <w:szCs w:val="21"/>
        </w:rPr>
        <w:t>）</w:t>
      </w:r>
    </w:p>
    <w:tbl>
      <w:tblPr>
        <w:tblW w:w="897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77"/>
      </w:tblGrid>
      <w:tr w:rsidR="00E2368E" w:rsidRPr="0042581F" w:rsidTr="00231ABC">
        <w:trPr>
          <w:trHeight w:val="9002"/>
        </w:trPr>
        <w:tc>
          <w:tcPr>
            <w:tcW w:w="8977" w:type="dxa"/>
          </w:tcPr>
          <w:p w:rsidR="00E2368E" w:rsidRPr="0042581F" w:rsidRDefault="00E2368E" w:rsidP="0063362E"/>
        </w:tc>
      </w:tr>
    </w:tbl>
    <w:p w:rsidR="00E2368E" w:rsidRDefault="00E2368E" w:rsidP="00E2368E"/>
    <w:p w:rsidR="00E2368E" w:rsidRDefault="00E2368E">
      <w:pPr>
        <w:widowControl/>
        <w:jc w:val="left"/>
        <w:rPr>
          <w:rFonts w:cs="MS-Mincho"/>
          <w:color w:val="000000"/>
          <w:kern w:val="0"/>
          <w:szCs w:val="21"/>
        </w:rPr>
      </w:pPr>
      <w:r>
        <w:rPr>
          <w:rFonts w:cs="MS-Mincho"/>
          <w:color w:val="000000"/>
          <w:kern w:val="0"/>
          <w:szCs w:val="21"/>
        </w:rPr>
        <w:br w:type="page"/>
      </w:r>
    </w:p>
    <w:p w:rsidR="00E2368E" w:rsidRDefault="00E2368E" w:rsidP="00E2368E">
      <w:pPr>
        <w:autoSpaceDE w:val="0"/>
        <w:autoSpaceDN w:val="0"/>
        <w:adjustRightInd w:val="0"/>
        <w:spacing w:line="288" w:lineRule="auto"/>
        <w:rPr>
          <w:rFonts w:cs="ＭＳ 明朝"/>
          <w:kern w:val="0"/>
          <w:szCs w:val="21"/>
        </w:rPr>
      </w:pPr>
      <w:r w:rsidRPr="00385BAE">
        <w:rPr>
          <w:rFonts w:cs="ＭＳ 明朝" w:hint="eastAsia"/>
          <w:kern w:val="0"/>
          <w:szCs w:val="21"/>
        </w:rPr>
        <w:lastRenderedPageBreak/>
        <w:t>（様式</w:t>
      </w:r>
      <w:r w:rsidR="005E4422" w:rsidRPr="00385BAE">
        <w:rPr>
          <w:rFonts w:cs="ＭＳ 明朝" w:hint="eastAsia"/>
          <w:kern w:val="0"/>
          <w:szCs w:val="21"/>
        </w:rPr>
        <w:t>４</w:t>
      </w:r>
      <w:r w:rsidRPr="00385BAE">
        <w:rPr>
          <w:rFonts w:cs="ＭＳ 明朝" w:hint="eastAsia"/>
          <w:kern w:val="0"/>
          <w:szCs w:val="21"/>
        </w:rPr>
        <w:t>）</w:t>
      </w:r>
    </w:p>
    <w:p w:rsidR="00860921" w:rsidRPr="00385BAE" w:rsidRDefault="00860921" w:rsidP="00E2368E">
      <w:pPr>
        <w:autoSpaceDE w:val="0"/>
        <w:autoSpaceDN w:val="0"/>
        <w:adjustRightInd w:val="0"/>
        <w:spacing w:line="288" w:lineRule="auto"/>
        <w:rPr>
          <w:rFonts w:cs="ＭＳ 明朝"/>
          <w:kern w:val="0"/>
          <w:szCs w:val="21"/>
        </w:rPr>
      </w:pPr>
    </w:p>
    <w:p w:rsidR="00E2368E" w:rsidRDefault="00E2368E" w:rsidP="00E2368E">
      <w:pPr>
        <w:autoSpaceDE w:val="0"/>
        <w:autoSpaceDN w:val="0"/>
        <w:adjustRightInd w:val="0"/>
        <w:spacing w:line="288" w:lineRule="auto"/>
        <w:jc w:val="center"/>
        <w:rPr>
          <w:rFonts w:ascii="ＭＳ ゴシック" w:eastAsia="ＭＳ ゴシック" w:hAnsi="ＭＳ ゴシック" w:cs="MS-PMincho"/>
          <w:kern w:val="0"/>
          <w:sz w:val="22"/>
          <w:szCs w:val="21"/>
        </w:rPr>
      </w:pPr>
      <w:r w:rsidRPr="00231ABC">
        <w:rPr>
          <w:rFonts w:ascii="ＭＳ ゴシック" w:eastAsia="ＭＳ ゴシック" w:hAnsi="ＭＳ ゴシック" w:cs="MS-PMincho" w:hint="eastAsia"/>
          <w:kern w:val="0"/>
          <w:sz w:val="22"/>
          <w:szCs w:val="21"/>
        </w:rPr>
        <w:t>参 加 資 格 確 認 書</w:t>
      </w:r>
    </w:p>
    <w:p w:rsidR="00860921" w:rsidRPr="00231ABC" w:rsidRDefault="00860921" w:rsidP="00860921">
      <w:pPr>
        <w:autoSpaceDE w:val="0"/>
        <w:autoSpaceDN w:val="0"/>
        <w:adjustRightInd w:val="0"/>
        <w:spacing w:line="288" w:lineRule="auto"/>
        <w:rPr>
          <w:rFonts w:ascii="ＭＳ ゴシック" w:eastAsia="ＭＳ ゴシック" w:hAnsi="ＭＳ ゴシック" w:cs="MS-PMincho"/>
          <w:kern w:val="0"/>
          <w:sz w:val="22"/>
          <w:szCs w:val="21"/>
        </w:rPr>
      </w:pPr>
    </w:p>
    <w:p w:rsidR="00E2368E" w:rsidRPr="00385BAE" w:rsidRDefault="008278FF" w:rsidP="008278FF">
      <w:pPr>
        <w:wordWrap w:val="0"/>
        <w:autoSpaceDE w:val="0"/>
        <w:autoSpaceDN w:val="0"/>
        <w:adjustRightInd w:val="0"/>
        <w:spacing w:line="288" w:lineRule="auto"/>
        <w:jc w:val="right"/>
        <w:rPr>
          <w:rFonts w:cs="MS-PMincho"/>
          <w:kern w:val="0"/>
          <w:szCs w:val="21"/>
        </w:rPr>
      </w:pPr>
      <w:r w:rsidRPr="00385BAE">
        <w:rPr>
          <w:rFonts w:cs="MS-PMincho" w:hint="eastAsia"/>
          <w:kern w:val="0"/>
          <w:szCs w:val="21"/>
        </w:rPr>
        <w:t>令和</w:t>
      </w:r>
      <w:r w:rsidR="00E2368E" w:rsidRPr="00385BAE">
        <w:rPr>
          <w:rFonts w:cs="MS-PMincho" w:hint="eastAsia"/>
          <w:kern w:val="0"/>
          <w:szCs w:val="21"/>
        </w:rPr>
        <w:t xml:space="preserve">　　年　　月　　日</w:t>
      </w:r>
      <w:r w:rsidRPr="00385BAE">
        <w:rPr>
          <w:rFonts w:cs="MS-PMincho" w:hint="eastAsia"/>
          <w:kern w:val="0"/>
          <w:szCs w:val="21"/>
        </w:rPr>
        <w:t xml:space="preserve">　</w:t>
      </w:r>
    </w:p>
    <w:p w:rsidR="00385BAE" w:rsidRPr="00385BAE" w:rsidRDefault="00385BAE" w:rsidP="00385BAE">
      <w:pPr>
        <w:autoSpaceDE w:val="0"/>
        <w:autoSpaceDN w:val="0"/>
        <w:adjustRightInd w:val="0"/>
        <w:spacing w:line="288" w:lineRule="auto"/>
        <w:jc w:val="left"/>
        <w:rPr>
          <w:rFonts w:cs="MS-PMincho"/>
          <w:kern w:val="0"/>
          <w:szCs w:val="21"/>
        </w:rPr>
      </w:pPr>
    </w:p>
    <w:p w:rsidR="00E2368E" w:rsidRPr="00385BAE" w:rsidRDefault="00385BAE" w:rsidP="00E2368E">
      <w:pPr>
        <w:autoSpaceDE w:val="0"/>
        <w:autoSpaceDN w:val="0"/>
        <w:adjustRightInd w:val="0"/>
        <w:spacing w:line="288" w:lineRule="auto"/>
        <w:jc w:val="left"/>
        <w:rPr>
          <w:rFonts w:cs="MS-PMincho"/>
          <w:kern w:val="0"/>
          <w:szCs w:val="21"/>
        </w:rPr>
      </w:pPr>
      <w:r w:rsidRPr="00385BAE">
        <w:rPr>
          <w:rFonts w:cs="MS-PMincho" w:hint="eastAsia"/>
          <w:kern w:val="0"/>
          <w:szCs w:val="21"/>
        </w:rPr>
        <w:t xml:space="preserve">　</w:t>
      </w:r>
      <w:r w:rsidR="00E2368E" w:rsidRPr="00385BAE">
        <w:rPr>
          <w:rFonts w:cs="MS-PMincho" w:hint="eastAsia"/>
          <w:kern w:val="0"/>
          <w:szCs w:val="21"/>
        </w:rPr>
        <w:t>米</w:t>
      </w:r>
      <w:r w:rsidR="005E4422" w:rsidRPr="00385BAE">
        <w:rPr>
          <w:rFonts w:cs="MS-PMincho" w:hint="eastAsia"/>
          <w:kern w:val="0"/>
          <w:szCs w:val="21"/>
        </w:rPr>
        <w:t xml:space="preserve">　</w:t>
      </w:r>
      <w:r w:rsidR="00E2368E" w:rsidRPr="00385BAE">
        <w:rPr>
          <w:rFonts w:cs="MS-PMincho" w:hint="eastAsia"/>
          <w:kern w:val="0"/>
          <w:szCs w:val="21"/>
        </w:rPr>
        <w:t>原</w:t>
      </w:r>
      <w:r w:rsidR="005E4422" w:rsidRPr="00385BAE">
        <w:rPr>
          <w:rFonts w:cs="MS-PMincho" w:hint="eastAsia"/>
          <w:kern w:val="0"/>
          <w:szCs w:val="21"/>
        </w:rPr>
        <w:t xml:space="preserve">　</w:t>
      </w:r>
      <w:r w:rsidR="00E2368E" w:rsidRPr="00385BAE">
        <w:rPr>
          <w:rFonts w:cs="MS-PMincho" w:hint="eastAsia"/>
          <w:kern w:val="0"/>
          <w:szCs w:val="21"/>
        </w:rPr>
        <w:t>市</w:t>
      </w:r>
      <w:r w:rsidR="005E4422" w:rsidRPr="00385BAE">
        <w:rPr>
          <w:rFonts w:cs="MS-PMincho" w:hint="eastAsia"/>
          <w:kern w:val="0"/>
          <w:szCs w:val="21"/>
        </w:rPr>
        <w:t xml:space="preserve">　</w:t>
      </w:r>
      <w:r w:rsidR="00E2368E" w:rsidRPr="00385BAE">
        <w:rPr>
          <w:rFonts w:cs="MS-PMincho" w:hint="eastAsia"/>
          <w:kern w:val="0"/>
          <w:szCs w:val="21"/>
        </w:rPr>
        <w:t>長</w:t>
      </w:r>
      <w:r w:rsidR="005E4422" w:rsidRPr="00385BAE">
        <w:rPr>
          <w:rFonts w:cs="MS-PMincho" w:hint="eastAsia"/>
          <w:kern w:val="0"/>
          <w:szCs w:val="21"/>
        </w:rPr>
        <w:t xml:space="preserve">　　</w:t>
      </w:r>
      <w:r w:rsidR="00E2368E" w:rsidRPr="00385BAE">
        <w:rPr>
          <w:rFonts w:cs="MS-PMincho" w:hint="eastAsia"/>
          <w:kern w:val="0"/>
          <w:szCs w:val="21"/>
        </w:rPr>
        <w:t>様</w:t>
      </w:r>
    </w:p>
    <w:p w:rsidR="00E2368E" w:rsidRPr="00385BAE" w:rsidRDefault="00E2368E"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所在地</w:t>
      </w:r>
    </w:p>
    <w:p w:rsidR="00E2368E" w:rsidRPr="00385BAE" w:rsidRDefault="00BD72BB"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商号また</w:t>
      </w:r>
      <w:r w:rsidR="00E2368E" w:rsidRPr="00385BAE">
        <w:rPr>
          <w:rFonts w:cs="MS-PMincho" w:hint="eastAsia"/>
          <w:kern w:val="0"/>
          <w:szCs w:val="21"/>
        </w:rPr>
        <w:t>は名称</w:t>
      </w:r>
    </w:p>
    <w:p w:rsidR="00E2368E" w:rsidRPr="00B35EDC" w:rsidRDefault="00E2368E"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代表者名</w:t>
      </w:r>
      <w:r w:rsidRPr="00385BAE">
        <w:rPr>
          <w:rFonts w:cs="MS-PMincho"/>
          <w:kern w:val="0"/>
          <w:szCs w:val="21"/>
        </w:rPr>
        <w:t>(</w:t>
      </w:r>
      <w:r w:rsidRPr="00385BAE">
        <w:rPr>
          <w:rFonts w:cs="MS-PMincho" w:hint="eastAsia"/>
          <w:kern w:val="0"/>
          <w:szCs w:val="21"/>
        </w:rPr>
        <w:t>職・氏名</w:t>
      </w:r>
      <w:r w:rsidRPr="00385BAE">
        <w:rPr>
          <w:rFonts w:cs="MS-PMincho"/>
          <w:kern w:val="0"/>
          <w:szCs w:val="21"/>
        </w:rPr>
        <w:t>)</w:t>
      </w:r>
    </w:p>
    <w:p w:rsidR="00E2368E" w:rsidRDefault="00E2368E" w:rsidP="00E2368E">
      <w:pPr>
        <w:autoSpaceDE w:val="0"/>
        <w:autoSpaceDN w:val="0"/>
        <w:adjustRightInd w:val="0"/>
        <w:spacing w:line="288" w:lineRule="auto"/>
        <w:jc w:val="left"/>
        <w:rPr>
          <w:rFonts w:cs="MS-PMincho"/>
          <w:kern w:val="0"/>
          <w:szCs w:val="21"/>
        </w:rPr>
      </w:pPr>
    </w:p>
    <w:p w:rsidR="00E2368E" w:rsidRPr="00385BAE" w:rsidRDefault="00385BAE" w:rsidP="00385BAE">
      <w:pPr>
        <w:autoSpaceDE w:val="0"/>
        <w:autoSpaceDN w:val="0"/>
        <w:adjustRightInd w:val="0"/>
        <w:spacing w:line="288" w:lineRule="auto"/>
        <w:jc w:val="left"/>
        <w:rPr>
          <w:rFonts w:cs="MS-PGothic"/>
          <w:kern w:val="0"/>
          <w:szCs w:val="21"/>
        </w:rPr>
      </w:pPr>
      <w:r w:rsidRPr="00385BAE">
        <w:rPr>
          <w:rFonts w:cs="MS-PMincho" w:hint="eastAsia"/>
          <w:kern w:val="0"/>
          <w:szCs w:val="21"/>
        </w:rPr>
        <w:t xml:space="preserve">　</w:t>
      </w:r>
      <w:r w:rsidR="00E2368E" w:rsidRPr="00385BAE">
        <w:rPr>
          <w:rFonts w:cs="MS-PMincho" w:hint="eastAsia"/>
          <w:kern w:val="0"/>
          <w:szCs w:val="21"/>
        </w:rPr>
        <w:t>「</w:t>
      </w:r>
      <w:r w:rsidR="000F7FE6">
        <w:rPr>
          <w:rFonts w:cs="MS-Mincho" w:hint="eastAsia"/>
          <w:color w:val="000000"/>
          <w:kern w:val="0"/>
          <w:szCs w:val="21"/>
        </w:rPr>
        <w:t>令和７</w:t>
      </w:r>
      <w:r w:rsidR="008278FF" w:rsidRPr="00385BAE">
        <w:rPr>
          <w:rFonts w:cs="MS-Mincho"/>
          <w:color w:val="000000"/>
          <w:kern w:val="0"/>
          <w:szCs w:val="21"/>
        </w:rPr>
        <w:t>年度　米</w:t>
      </w:r>
      <w:r w:rsidR="000F7FE6">
        <w:rPr>
          <w:rFonts w:cs="MS-Mincho" w:hint="eastAsia"/>
          <w:color w:val="000000"/>
          <w:kern w:val="0"/>
          <w:szCs w:val="21"/>
        </w:rPr>
        <w:t>デジタ</w:t>
      </w:r>
      <w:r w:rsidR="008278FF" w:rsidRPr="00385BAE">
        <w:rPr>
          <w:rFonts w:cs="MS-Mincho"/>
          <w:color w:val="000000"/>
          <w:kern w:val="0"/>
          <w:szCs w:val="21"/>
        </w:rPr>
        <w:t>第</w:t>
      </w:r>
      <w:r w:rsidR="00AA62D9">
        <w:rPr>
          <w:rFonts w:cs="MS-Mincho" w:hint="eastAsia"/>
          <w:color w:val="000000"/>
          <w:kern w:val="0"/>
          <w:szCs w:val="21"/>
        </w:rPr>
        <w:t>６</w:t>
      </w:r>
      <w:r w:rsidR="00E2368E" w:rsidRPr="00385BAE">
        <w:rPr>
          <w:rFonts w:cs="MS-Mincho"/>
          <w:color w:val="000000"/>
          <w:kern w:val="0"/>
          <w:szCs w:val="21"/>
        </w:rPr>
        <w:t xml:space="preserve">号　</w:t>
      </w:r>
      <w:r w:rsidR="00066B6D">
        <w:rPr>
          <w:rFonts w:cs="MS-Mincho" w:hint="eastAsia"/>
          <w:color w:val="000000"/>
          <w:kern w:val="0"/>
          <w:szCs w:val="21"/>
        </w:rPr>
        <w:t>行政</w:t>
      </w:r>
      <w:r w:rsidR="00E2368E" w:rsidRPr="00385BAE">
        <w:rPr>
          <w:rFonts w:cs="MS-Mincho"/>
          <w:color w:val="000000"/>
          <w:kern w:val="0"/>
          <w:szCs w:val="21"/>
        </w:rPr>
        <w:t>ネットワーク</w:t>
      </w:r>
      <w:r w:rsidR="00066B6D">
        <w:rPr>
          <w:rFonts w:cs="MS-Mincho" w:hint="eastAsia"/>
          <w:color w:val="000000"/>
          <w:kern w:val="0"/>
          <w:szCs w:val="21"/>
        </w:rPr>
        <w:t>機器</w:t>
      </w:r>
      <w:r w:rsidR="008278FF" w:rsidRPr="00385BAE">
        <w:rPr>
          <w:rFonts w:cs="MS-Mincho" w:hint="eastAsia"/>
          <w:color w:val="000000"/>
          <w:kern w:val="0"/>
          <w:szCs w:val="21"/>
        </w:rPr>
        <w:t>更新</w:t>
      </w:r>
      <w:r w:rsidR="00E2368E" w:rsidRPr="00385BAE">
        <w:rPr>
          <w:rFonts w:cs="MS-Mincho"/>
          <w:color w:val="000000"/>
          <w:kern w:val="0"/>
          <w:szCs w:val="21"/>
        </w:rPr>
        <w:t>業務</w:t>
      </w:r>
      <w:r w:rsidR="00AA62D9">
        <w:rPr>
          <w:rFonts w:cs="MS-PGothic" w:hint="eastAsia"/>
          <w:kern w:val="0"/>
          <w:szCs w:val="21"/>
        </w:rPr>
        <w:t>」のプロポーザル</w:t>
      </w:r>
      <w:r w:rsidR="00E2368E" w:rsidRPr="00385BAE">
        <w:rPr>
          <w:rFonts w:cs="MS-PGothic" w:hint="eastAsia"/>
          <w:kern w:val="0"/>
          <w:szCs w:val="21"/>
        </w:rPr>
        <w:t>に参加するに</w:t>
      </w:r>
      <w:r w:rsidR="005E4422" w:rsidRPr="00385BAE">
        <w:rPr>
          <w:rFonts w:cs="MS-PGothic" w:hint="eastAsia"/>
          <w:kern w:val="0"/>
          <w:szCs w:val="21"/>
        </w:rPr>
        <w:t>当たり</w:t>
      </w:r>
      <w:r w:rsidR="00E2368E" w:rsidRPr="00385BAE">
        <w:rPr>
          <w:rFonts w:cs="MS-PGothic" w:hint="eastAsia"/>
          <w:kern w:val="0"/>
          <w:szCs w:val="21"/>
        </w:rPr>
        <w:t>、各要件を次のとおり確認しました。</w:t>
      </w:r>
    </w:p>
    <w:tbl>
      <w:tblPr>
        <w:tblW w:w="9422" w:type="dxa"/>
        <w:tblInd w:w="123"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825"/>
        <w:gridCol w:w="7236"/>
        <w:gridCol w:w="1361"/>
      </w:tblGrid>
      <w:tr w:rsidR="0039315D" w:rsidRPr="00B35EDC" w:rsidTr="00231ABC">
        <w:trPr>
          <w:trHeight w:val="292"/>
        </w:trPr>
        <w:tc>
          <w:tcPr>
            <w:tcW w:w="825" w:type="dxa"/>
            <w:tcBorders>
              <w:bottom w:val="single" w:sz="4" w:space="0" w:color="auto"/>
            </w:tcBorders>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sidRPr="00B35EDC">
              <w:rPr>
                <w:rFonts w:cs="ＭＳ 明朝" w:hint="eastAsia"/>
                <w:kern w:val="0"/>
                <w:szCs w:val="21"/>
              </w:rPr>
              <w:t>項番</w:t>
            </w:r>
          </w:p>
        </w:tc>
        <w:tc>
          <w:tcPr>
            <w:tcW w:w="7236" w:type="dxa"/>
            <w:tcBorders>
              <w:bottom w:val="single" w:sz="4" w:space="0" w:color="auto"/>
            </w:tcBorders>
            <w:vAlign w:val="center"/>
          </w:tcPr>
          <w:p w:rsidR="0039315D" w:rsidRPr="00B35EDC" w:rsidRDefault="0039315D" w:rsidP="00231ABC">
            <w:pPr>
              <w:autoSpaceDE w:val="0"/>
              <w:autoSpaceDN w:val="0"/>
              <w:adjustRightInd w:val="0"/>
              <w:spacing w:line="460" w:lineRule="exact"/>
              <w:jc w:val="center"/>
              <w:rPr>
                <w:rFonts w:cs="MS-PMincho"/>
                <w:kern w:val="0"/>
                <w:szCs w:val="21"/>
              </w:rPr>
            </w:pPr>
            <w:r w:rsidRPr="00B35EDC">
              <w:rPr>
                <w:rFonts w:cs="MS-PMincho" w:hint="eastAsia"/>
                <w:kern w:val="0"/>
                <w:szCs w:val="21"/>
              </w:rPr>
              <w:t>要　　　　　件</w:t>
            </w:r>
          </w:p>
        </w:tc>
        <w:tc>
          <w:tcPr>
            <w:tcW w:w="1361" w:type="dxa"/>
            <w:tcBorders>
              <w:bottom w:val="single" w:sz="4" w:space="0" w:color="auto"/>
            </w:tcBorders>
            <w:vAlign w:val="center"/>
          </w:tcPr>
          <w:p w:rsidR="0039315D" w:rsidRPr="00B35EDC" w:rsidRDefault="0039315D" w:rsidP="00231ABC">
            <w:pPr>
              <w:autoSpaceDE w:val="0"/>
              <w:autoSpaceDN w:val="0"/>
              <w:adjustRightInd w:val="0"/>
              <w:spacing w:line="460" w:lineRule="exact"/>
              <w:jc w:val="center"/>
              <w:rPr>
                <w:rFonts w:cs="MS-PMincho"/>
                <w:kern w:val="0"/>
                <w:szCs w:val="21"/>
              </w:rPr>
            </w:pPr>
            <w:r w:rsidRPr="00B35EDC">
              <w:rPr>
                <w:rFonts w:cs="MS-PMincho" w:hint="eastAsia"/>
                <w:kern w:val="0"/>
                <w:szCs w:val="21"/>
              </w:rPr>
              <w:t>確　認</w:t>
            </w:r>
          </w:p>
        </w:tc>
      </w:tr>
      <w:tr w:rsidR="0039315D" w:rsidRPr="00B35EDC" w:rsidTr="00231ABC">
        <w:trPr>
          <w:trHeight w:val="690"/>
        </w:trPr>
        <w:tc>
          <w:tcPr>
            <w:tcW w:w="825" w:type="dxa"/>
            <w:tcBorders>
              <w:top w:val="single" w:sz="4" w:space="0" w:color="auto"/>
              <w:bottom w:val="dotted" w:sz="4" w:space="0" w:color="auto"/>
            </w:tcBorders>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１</w:t>
            </w:r>
          </w:p>
        </w:tc>
        <w:tc>
          <w:tcPr>
            <w:tcW w:w="7236" w:type="dxa"/>
            <w:tcBorders>
              <w:top w:val="single" w:sz="4" w:space="0" w:color="auto"/>
              <w:bottom w:val="dotted" w:sz="4" w:space="0" w:color="auto"/>
            </w:tcBorders>
            <w:vAlign w:val="center"/>
          </w:tcPr>
          <w:p w:rsidR="0039315D" w:rsidRPr="003F0BDF" w:rsidRDefault="0039315D" w:rsidP="00231ABC">
            <w:pPr>
              <w:autoSpaceDE w:val="0"/>
              <w:autoSpaceDN w:val="0"/>
              <w:adjustRightInd w:val="0"/>
              <w:ind w:firstLineChars="4" w:firstLine="8"/>
              <w:jc w:val="left"/>
              <w:rPr>
                <w:rFonts w:cs="NotDefSpecial"/>
                <w:kern w:val="0"/>
                <w:szCs w:val="21"/>
              </w:rPr>
            </w:pPr>
            <w:r w:rsidRPr="00B35EDC">
              <w:rPr>
                <w:rFonts w:cs="NotDefSpecial" w:hint="eastAsia"/>
                <w:kern w:val="0"/>
                <w:szCs w:val="21"/>
              </w:rPr>
              <w:t>米原市の</w:t>
            </w:r>
            <w:r>
              <w:rPr>
                <w:rFonts w:cs="NotDefSpecial" w:hint="eastAsia"/>
                <w:kern w:val="0"/>
                <w:szCs w:val="21"/>
              </w:rPr>
              <w:t>令和５・６</w:t>
            </w:r>
            <w:r w:rsidRPr="00B35EDC">
              <w:rPr>
                <w:rFonts w:cs="NotDefSpecial" w:hint="eastAsia"/>
                <w:kern w:val="0"/>
                <w:szCs w:val="21"/>
              </w:rPr>
              <w:t>年度一般競争入札参加資格者名簿</w:t>
            </w:r>
            <w:r w:rsidRPr="00DC3E3C">
              <w:rPr>
                <w:rFonts w:cs="MS-Mincho" w:hint="eastAsia"/>
                <w:color w:val="000000"/>
                <w:kern w:val="0"/>
                <w:szCs w:val="21"/>
              </w:rPr>
              <w:t>に</w:t>
            </w:r>
            <w:r>
              <w:rPr>
                <w:rFonts w:cs="MS-Mincho" w:hint="eastAsia"/>
                <w:color w:val="000000"/>
                <w:kern w:val="0"/>
                <w:szCs w:val="21"/>
              </w:rPr>
              <w:t>登載されている</w:t>
            </w:r>
            <w:r w:rsidRPr="00B35EDC">
              <w:rPr>
                <w:rFonts w:cs="NotDefSpecial" w:hint="eastAsia"/>
                <w:kern w:val="0"/>
                <w:szCs w:val="21"/>
              </w:rPr>
              <w:t>。</w:t>
            </w:r>
            <w:r>
              <w:rPr>
                <w:rFonts w:cs="MS-Mincho" w:hint="eastAsia"/>
                <w:color w:val="000000"/>
                <w:kern w:val="0"/>
                <w:szCs w:val="21"/>
              </w:rPr>
              <w:t>また、未登載の場合は、実施要領に基づき必要書類を提出している。</w:t>
            </w:r>
          </w:p>
        </w:tc>
        <w:tc>
          <w:tcPr>
            <w:tcW w:w="1361" w:type="dxa"/>
            <w:tcBorders>
              <w:top w:val="single" w:sz="4" w:space="0" w:color="auto"/>
              <w:bottom w:val="dotted" w:sz="4" w:space="0" w:color="auto"/>
            </w:tcBorders>
            <w:vAlign w:val="center"/>
          </w:tcPr>
          <w:p w:rsidR="0039315D" w:rsidRPr="00B35EDC" w:rsidRDefault="0039315D" w:rsidP="00231ABC">
            <w:pPr>
              <w:spacing w:line="276" w:lineRule="auto"/>
              <w:rPr>
                <w:rFonts w:cs="MS-PMincho"/>
                <w:kern w:val="0"/>
                <w:szCs w:val="21"/>
              </w:rPr>
            </w:pPr>
            <w:r w:rsidRPr="00B35EDC">
              <w:rPr>
                <w:rFonts w:cs="MS-PMincho" w:hint="eastAsia"/>
                <w:kern w:val="0"/>
                <w:szCs w:val="21"/>
              </w:rPr>
              <w:t>□　はい</w:t>
            </w:r>
          </w:p>
          <w:p w:rsidR="0039315D" w:rsidRPr="00B35EDC" w:rsidRDefault="0039315D" w:rsidP="00231ABC">
            <w:pPr>
              <w:autoSpaceDE w:val="0"/>
              <w:autoSpaceDN w:val="0"/>
              <w:adjustRightInd w:val="0"/>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690"/>
        </w:trPr>
        <w:tc>
          <w:tcPr>
            <w:tcW w:w="825" w:type="dxa"/>
            <w:tcBorders>
              <w:top w:val="dotted" w:sz="4" w:space="0" w:color="auto"/>
            </w:tcBorders>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２</w:t>
            </w:r>
          </w:p>
        </w:tc>
        <w:tc>
          <w:tcPr>
            <w:tcW w:w="7236" w:type="dxa"/>
            <w:tcBorders>
              <w:top w:val="dotted" w:sz="4" w:space="0" w:color="auto"/>
            </w:tcBorders>
            <w:vAlign w:val="center"/>
          </w:tcPr>
          <w:p w:rsidR="0039315D" w:rsidRPr="00B35EDC" w:rsidRDefault="0039315D" w:rsidP="00231ABC">
            <w:pPr>
              <w:autoSpaceDE w:val="0"/>
              <w:autoSpaceDN w:val="0"/>
              <w:adjustRightInd w:val="0"/>
              <w:spacing w:line="276" w:lineRule="auto"/>
              <w:rPr>
                <w:rFonts w:cs="NotDefSpecial"/>
                <w:kern w:val="0"/>
                <w:szCs w:val="21"/>
              </w:rPr>
            </w:pPr>
            <w:r w:rsidRPr="00B35EDC">
              <w:rPr>
                <w:rFonts w:cs="ＭＳ 明朝" w:hint="eastAsia"/>
                <w:kern w:val="0"/>
                <w:szCs w:val="21"/>
              </w:rPr>
              <w:t>提案期間から事業者決定の日までに、</w:t>
            </w:r>
            <w:r w:rsidRPr="003F0BDF">
              <w:rPr>
                <w:rFonts w:cs="ＭＳ 明朝" w:hint="eastAsia"/>
                <w:kern w:val="0"/>
                <w:szCs w:val="21"/>
              </w:rPr>
              <w:t>米原市建設工事等入札参加停止基準による入札参加停止措置を受けていない</w:t>
            </w:r>
            <w:r w:rsidRPr="00B35EDC">
              <w:rPr>
                <w:rFonts w:cs="NotDefSpecial" w:hint="eastAsia"/>
                <w:kern w:val="0"/>
                <w:szCs w:val="21"/>
              </w:rPr>
              <w:t>。</w:t>
            </w:r>
          </w:p>
        </w:tc>
        <w:tc>
          <w:tcPr>
            <w:tcW w:w="1361" w:type="dxa"/>
            <w:tcBorders>
              <w:top w:val="dotted" w:sz="4" w:space="0" w:color="auto"/>
            </w:tcBorders>
            <w:vAlign w:val="center"/>
          </w:tcPr>
          <w:p w:rsidR="0039315D" w:rsidRPr="00B35EDC" w:rsidRDefault="0039315D" w:rsidP="00231ABC">
            <w:pPr>
              <w:spacing w:line="276" w:lineRule="auto"/>
              <w:rPr>
                <w:rFonts w:cs="MS-PMincho"/>
                <w:kern w:val="0"/>
                <w:szCs w:val="21"/>
              </w:rPr>
            </w:pPr>
            <w:r w:rsidRPr="00B35EDC">
              <w:rPr>
                <w:rFonts w:cs="MS-PMincho" w:hint="eastAsia"/>
                <w:kern w:val="0"/>
                <w:szCs w:val="21"/>
              </w:rPr>
              <w:t>□　はい</w:t>
            </w:r>
          </w:p>
          <w:p w:rsidR="0039315D" w:rsidRPr="00B35EDC" w:rsidRDefault="0039315D" w:rsidP="00231ABC">
            <w:pPr>
              <w:autoSpaceDE w:val="0"/>
              <w:autoSpaceDN w:val="0"/>
              <w:adjustRightInd w:val="0"/>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690"/>
        </w:trPr>
        <w:tc>
          <w:tcPr>
            <w:tcW w:w="825" w:type="dxa"/>
            <w:tcBorders>
              <w:top w:val="nil"/>
            </w:tcBorders>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３</w:t>
            </w:r>
          </w:p>
        </w:tc>
        <w:tc>
          <w:tcPr>
            <w:tcW w:w="7236" w:type="dxa"/>
            <w:tcBorders>
              <w:top w:val="nil"/>
            </w:tcBorders>
            <w:vAlign w:val="center"/>
          </w:tcPr>
          <w:p w:rsidR="0039315D" w:rsidRPr="00B35EDC" w:rsidRDefault="0039315D" w:rsidP="00231ABC">
            <w:pPr>
              <w:autoSpaceDE w:val="0"/>
              <w:autoSpaceDN w:val="0"/>
              <w:adjustRightInd w:val="0"/>
              <w:spacing w:line="276" w:lineRule="auto"/>
              <w:rPr>
                <w:rFonts w:cs="NotDefSpecial"/>
                <w:kern w:val="0"/>
                <w:szCs w:val="21"/>
              </w:rPr>
            </w:pPr>
            <w:r w:rsidRPr="00B35EDC">
              <w:rPr>
                <w:rFonts w:cs="NotDefSpecial" w:hint="eastAsia"/>
                <w:kern w:val="0"/>
                <w:szCs w:val="21"/>
              </w:rPr>
              <w:t>地方自治法施行令第167条の4の規定に該当しない。</w:t>
            </w:r>
          </w:p>
        </w:tc>
        <w:tc>
          <w:tcPr>
            <w:tcW w:w="1361" w:type="dxa"/>
            <w:tcBorders>
              <w:top w:val="nil"/>
            </w:tcBorders>
            <w:vAlign w:val="center"/>
          </w:tcPr>
          <w:p w:rsidR="0039315D" w:rsidRPr="00B35EDC" w:rsidRDefault="0039315D" w:rsidP="00231ABC">
            <w:pPr>
              <w:spacing w:line="276" w:lineRule="auto"/>
              <w:rPr>
                <w:rFonts w:cs="MS-PMincho"/>
                <w:kern w:val="0"/>
                <w:szCs w:val="21"/>
              </w:rPr>
            </w:pPr>
            <w:r w:rsidRPr="00B35EDC">
              <w:rPr>
                <w:rFonts w:cs="MS-PMincho" w:hint="eastAsia"/>
                <w:kern w:val="0"/>
                <w:szCs w:val="21"/>
              </w:rPr>
              <w:t>□　はい</w:t>
            </w:r>
          </w:p>
          <w:p w:rsidR="0039315D" w:rsidRPr="00B35EDC" w:rsidRDefault="0039315D" w:rsidP="00231ABC">
            <w:pPr>
              <w:autoSpaceDE w:val="0"/>
              <w:autoSpaceDN w:val="0"/>
              <w:adjustRightInd w:val="0"/>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660"/>
        </w:trPr>
        <w:tc>
          <w:tcPr>
            <w:tcW w:w="825" w:type="dxa"/>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４</w:t>
            </w:r>
          </w:p>
        </w:tc>
        <w:tc>
          <w:tcPr>
            <w:tcW w:w="7236" w:type="dxa"/>
            <w:vAlign w:val="center"/>
          </w:tcPr>
          <w:p w:rsidR="0039315D" w:rsidRPr="00EA2279" w:rsidRDefault="0039315D" w:rsidP="00231ABC">
            <w:pPr>
              <w:autoSpaceDE w:val="0"/>
              <w:autoSpaceDN w:val="0"/>
              <w:adjustRightInd w:val="0"/>
              <w:snapToGrid w:val="0"/>
            </w:pPr>
            <w:r w:rsidRPr="00EA2279">
              <w:rPr>
                <w:rFonts w:hint="eastAsia"/>
              </w:rPr>
              <w:t>次のアからオの要件に該当する者でない。</w:t>
            </w:r>
          </w:p>
          <w:p w:rsidR="0039315D" w:rsidRPr="00046EB4" w:rsidRDefault="0039315D" w:rsidP="00231ABC">
            <w:pPr>
              <w:autoSpaceDE w:val="0"/>
              <w:autoSpaceDN w:val="0"/>
              <w:adjustRightInd w:val="0"/>
              <w:snapToGrid w:val="0"/>
              <w:ind w:left="187" w:hangingChars="105" w:hanging="187"/>
              <w:rPr>
                <w:rFonts w:cs="NotDefSpecial"/>
                <w:kern w:val="0"/>
                <w:sz w:val="18"/>
                <w:szCs w:val="21"/>
              </w:rPr>
            </w:pPr>
            <w:r w:rsidRPr="00046EB4">
              <w:rPr>
                <w:rFonts w:cs="NotDefSpecial" w:hint="eastAsia"/>
                <w:kern w:val="0"/>
                <w:sz w:val="18"/>
                <w:szCs w:val="21"/>
              </w:rPr>
              <w:t>ア　会社更生法</w:t>
            </w:r>
            <w:r w:rsidRPr="00046EB4">
              <w:rPr>
                <w:rFonts w:cs="NotDefSpecial"/>
                <w:kern w:val="0"/>
                <w:sz w:val="18"/>
                <w:szCs w:val="21"/>
              </w:rPr>
              <w:t>(平成14年法律第154号)に基づく更正手続開始の申立てがなされている者</w:t>
            </w:r>
          </w:p>
          <w:p w:rsidR="0039315D" w:rsidRPr="00046EB4" w:rsidRDefault="0039315D" w:rsidP="00231ABC">
            <w:pPr>
              <w:autoSpaceDE w:val="0"/>
              <w:autoSpaceDN w:val="0"/>
              <w:adjustRightInd w:val="0"/>
              <w:snapToGrid w:val="0"/>
              <w:ind w:left="187" w:hangingChars="105" w:hanging="187"/>
              <w:rPr>
                <w:rFonts w:cs="NotDefSpecial"/>
                <w:kern w:val="0"/>
                <w:sz w:val="18"/>
                <w:szCs w:val="21"/>
              </w:rPr>
            </w:pPr>
            <w:r w:rsidRPr="00046EB4">
              <w:rPr>
                <w:rFonts w:cs="NotDefSpecial" w:hint="eastAsia"/>
                <w:kern w:val="0"/>
                <w:sz w:val="18"/>
                <w:szCs w:val="21"/>
              </w:rPr>
              <w:t>イ　民事再生法</w:t>
            </w:r>
            <w:r w:rsidRPr="00046EB4">
              <w:rPr>
                <w:rFonts w:cs="NotDefSpecial"/>
                <w:kern w:val="0"/>
                <w:sz w:val="18"/>
                <w:szCs w:val="21"/>
              </w:rPr>
              <w:t>(平成11年法律第225号)に基づく再生手続開始の申立てがなされている者</w:t>
            </w:r>
          </w:p>
          <w:p w:rsidR="0039315D" w:rsidRPr="00046EB4" w:rsidRDefault="0039315D" w:rsidP="00231ABC">
            <w:pPr>
              <w:autoSpaceDE w:val="0"/>
              <w:autoSpaceDN w:val="0"/>
              <w:adjustRightInd w:val="0"/>
              <w:snapToGrid w:val="0"/>
              <w:ind w:left="187" w:hangingChars="105" w:hanging="187"/>
              <w:rPr>
                <w:rFonts w:cs="NotDefSpecial"/>
                <w:kern w:val="0"/>
                <w:sz w:val="18"/>
                <w:szCs w:val="21"/>
              </w:rPr>
            </w:pPr>
            <w:r w:rsidRPr="00046EB4">
              <w:rPr>
                <w:rFonts w:cs="NotDefSpecial" w:hint="eastAsia"/>
                <w:kern w:val="0"/>
                <w:sz w:val="18"/>
                <w:szCs w:val="21"/>
              </w:rPr>
              <w:t>ウ　破産法</w:t>
            </w:r>
            <w:r w:rsidRPr="00046EB4">
              <w:rPr>
                <w:rFonts w:cs="NotDefSpecial"/>
                <w:kern w:val="0"/>
                <w:sz w:val="18"/>
                <w:szCs w:val="21"/>
              </w:rPr>
              <w:t>(平成16年法律第75号)に基づく破産手続開始の申立てがなされている者</w:t>
            </w:r>
          </w:p>
          <w:p w:rsidR="0039315D" w:rsidRPr="00046EB4" w:rsidRDefault="0039315D" w:rsidP="00231ABC">
            <w:pPr>
              <w:autoSpaceDE w:val="0"/>
              <w:autoSpaceDN w:val="0"/>
              <w:adjustRightInd w:val="0"/>
              <w:snapToGrid w:val="0"/>
              <w:ind w:left="187" w:hangingChars="105" w:hanging="187"/>
              <w:rPr>
                <w:rFonts w:cs="NotDefSpecial"/>
                <w:kern w:val="0"/>
                <w:sz w:val="18"/>
                <w:szCs w:val="21"/>
              </w:rPr>
            </w:pPr>
            <w:r w:rsidRPr="00046EB4">
              <w:rPr>
                <w:rFonts w:cs="NotDefSpecial" w:hint="eastAsia"/>
                <w:kern w:val="0"/>
                <w:sz w:val="18"/>
                <w:szCs w:val="21"/>
              </w:rPr>
              <w:t>エ　会社法</w:t>
            </w:r>
            <w:r w:rsidRPr="00046EB4">
              <w:rPr>
                <w:rFonts w:cs="NotDefSpecial"/>
                <w:kern w:val="0"/>
                <w:sz w:val="18"/>
                <w:szCs w:val="21"/>
              </w:rPr>
              <w:t>(平成17年法律第86号)に基づく特別清算開始の申立てがなされている者</w:t>
            </w:r>
          </w:p>
          <w:p w:rsidR="0039315D" w:rsidRPr="00B35EDC" w:rsidRDefault="0039315D" w:rsidP="00231ABC">
            <w:pPr>
              <w:autoSpaceDE w:val="0"/>
              <w:autoSpaceDN w:val="0"/>
              <w:adjustRightInd w:val="0"/>
              <w:spacing w:line="276" w:lineRule="auto"/>
              <w:rPr>
                <w:rFonts w:cs="NotDefSpecial"/>
                <w:kern w:val="0"/>
                <w:szCs w:val="21"/>
              </w:rPr>
            </w:pPr>
            <w:r w:rsidRPr="00046EB4">
              <w:rPr>
                <w:rFonts w:cs="NotDefSpecial" w:hint="eastAsia"/>
                <w:kern w:val="0"/>
                <w:sz w:val="18"/>
                <w:szCs w:val="21"/>
              </w:rPr>
              <w:t>オ　銀行取引停止処分がなされている者</w:t>
            </w:r>
          </w:p>
        </w:tc>
        <w:tc>
          <w:tcPr>
            <w:tcW w:w="1361" w:type="dxa"/>
            <w:vAlign w:val="center"/>
          </w:tcPr>
          <w:p w:rsidR="0039315D" w:rsidRPr="00B35EDC" w:rsidRDefault="0039315D" w:rsidP="00231ABC">
            <w:pPr>
              <w:spacing w:line="276" w:lineRule="auto"/>
              <w:rPr>
                <w:rFonts w:cs="MS-PMincho"/>
                <w:kern w:val="0"/>
                <w:szCs w:val="21"/>
              </w:rPr>
            </w:pPr>
            <w:r w:rsidRPr="00B35EDC">
              <w:rPr>
                <w:rFonts w:cs="MS-PMincho" w:hint="eastAsia"/>
                <w:kern w:val="0"/>
                <w:szCs w:val="21"/>
              </w:rPr>
              <w:t>□　はい</w:t>
            </w:r>
          </w:p>
          <w:p w:rsidR="0039315D" w:rsidRPr="00B35EDC" w:rsidRDefault="0039315D" w:rsidP="00231ABC">
            <w:pPr>
              <w:autoSpaceDE w:val="0"/>
              <w:autoSpaceDN w:val="0"/>
              <w:adjustRightInd w:val="0"/>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835"/>
        </w:trPr>
        <w:tc>
          <w:tcPr>
            <w:tcW w:w="825" w:type="dxa"/>
            <w:vAlign w:val="center"/>
          </w:tcPr>
          <w:p w:rsidR="0039315D" w:rsidRPr="00B35EDC"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５</w:t>
            </w:r>
          </w:p>
        </w:tc>
        <w:tc>
          <w:tcPr>
            <w:tcW w:w="7236" w:type="dxa"/>
            <w:vAlign w:val="center"/>
          </w:tcPr>
          <w:p w:rsidR="0039315D" w:rsidRPr="00EA2279" w:rsidRDefault="0039315D" w:rsidP="00231ABC">
            <w:pPr>
              <w:autoSpaceDE w:val="0"/>
              <w:autoSpaceDN w:val="0"/>
              <w:adjustRightInd w:val="0"/>
              <w:snapToGrid w:val="0"/>
              <w:rPr>
                <w:rFonts w:cs="ＭＳ 明朝"/>
                <w:kern w:val="0"/>
                <w:szCs w:val="21"/>
              </w:rPr>
            </w:pPr>
            <w:r w:rsidRPr="00EA2279">
              <w:rPr>
                <w:rFonts w:cs="ＭＳ 明朝" w:hint="eastAsia"/>
                <w:kern w:val="0"/>
                <w:szCs w:val="21"/>
              </w:rPr>
              <w:t>自己または自社もし</w:t>
            </w:r>
            <w:r>
              <w:rPr>
                <w:rFonts w:cs="ＭＳ 明朝" w:hint="eastAsia"/>
                <w:kern w:val="0"/>
                <w:szCs w:val="21"/>
              </w:rPr>
              <w:t>くは自社の役員等が、次のアからオのいずれにも該当する者でない</w:t>
            </w:r>
            <w:r w:rsidRPr="00EA2279">
              <w:rPr>
                <w:rFonts w:cs="ＭＳ 明朝" w:hint="eastAsia"/>
                <w:kern w:val="0"/>
                <w:szCs w:val="21"/>
              </w:rPr>
              <w:t>。</w:t>
            </w:r>
          </w:p>
          <w:p w:rsidR="0039315D" w:rsidRPr="00046EB4" w:rsidRDefault="0039315D" w:rsidP="00231ABC">
            <w:pPr>
              <w:autoSpaceDE w:val="0"/>
              <w:autoSpaceDN w:val="0"/>
              <w:adjustRightInd w:val="0"/>
              <w:snapToGrid w:val="0"/>
              <w:ind w:left="187" w:hangingChars="105" w:hanging="187"/>
              <w:rPr>
                <w:rFonts w:cs="ＭＳ 明朝"/>
                <w:kern w:val="0"/>
                <w:sz w:val="18"/>
                <w:szCs w:val="21"/>
              </w:rPr>
            </w:pPr>
            <w:r w:rsidRPr="00046EB4">
              <w:rPr>
                <w:rFonts w:cs="ＭＳ 明朝" w:hint="eastAsia"/>
                <w:kern w:val="0"/>
                <w:sz w:val="18"/>
                <w:szCs w:val="21"/>
              </w:rPr>
              <w:t>ア　米原市暴力団排除条例（平成</w:t>
            </w:r>
            <w:r w:rsidRPr="00046EB4">
              <w:rPr>
                <w:rFonts w:cs="ＭＳ 明朝"/>
                <w:kern w:val="0"/>
                <w:sz w:val="18"/>
                <w:szCs w:val="21"/>
              </w:rPr>
              <w:t>23年米原市条例第36号）第２条第１号に規定する暴力団（以下「暴力団」という。）もしくは同条第２号に規定する暴力団員（以下「暴力団員」という。）。</w:t>
            </w:r>
          </w:p>
          <w:p w:rsidR="0039315D" w:rsidRPr="00046EB4" w:rsidRDefault="0039315D" w:rsidP="00231ABC">
            <w:pPr>
              <w:autoSpaceDE w:val="0"/>
              <w:autoSpaceDN w:val="0"/>
              <w:adjustRightInd w:val="0"/>
              <w:snapToGrid w:val="0"/>
              <w:ind w:left="187" w:hangingChars="105" w:hanging="187"/>
              <w:rPr>
                <w:rFonts w:cs="ＭＳ 明朝"/>
                <w:kern w:val="0"/>
                <w:sz w:val="18"/>
                <w:szCs w:val="21"/>
              </w:rPr>
            </w:pPr>
            <w:r w:rsidRPr="00046EB4">
              <w:rPr>
                <w:rFonts w:cs="ＭＳ 明朝" w:hint="eastAsia"/>
                <w:kern w:val="0"/>
                <w:sz w:val="18"/>
                <w:szCs w:val="21"/>
              </w:rPr>
              <w:t>イ　自社もしくは第三者の不正の利益を図る目的または第三者に損害を与える目的をもって、暴力団または暴力団員を利用している者</w:t>
            </w:r>
          </w:p>
          <w:p w:rsidR="0039315D" w:rsidRPr="00046EB4" w:rsidRDefault="0039315D" w:rsidP="00231ABC">
            <w:pPr>
              <w:autoSpaceDE w:val="0"/>
              <w:autoSpaceDN w:val="0"/>
              <w:adjustRightInd w:val="0"/>
              <w:snapToGrid w:val="0"/>
              <w:ind w:left="187" w:hangingChars="105" w:hanging="187"/>
              <w:rPr>
                <w:rFonts w:cs="ＭＳ 明朝"/>
                <w:kern w:val="0"/>
                <w:sz w:val="18"/>
                <w:szCs w:val="21"/>
              </w:rPr>
            </w:pPr>
            <w:r w:rsidRPr="00046EB4">
              <w:rPr>
                <w:rFonts w:cs="ＭＳ 明朝" w:hint="eastAsia"/>
                <w:kern w:val="0"/>
                <w:sz w:val="18"/>
                <w:szCs w:val="21"/>
              </w:rPr>
              <w:t>ウ　暴力団または暴力団員に対して資金等を供給し、または便宜を供与するなど、直接的あるいは積極的に暴力団の維持、運営に協力し、もしくは関与している者</w:t>
            </w:r>
          </w:p>
          <w:p w:rsidR="0039315D" w:rsidRPr="00046EB4" w:rsidRDefault="0039315D" w:rsidP="00231ABC">
            <w:pPr>
              <w:autoSpaceDE w:val="0"/>
              <w:autoSpaceDN w:val="0"/>
              <w:adjustRightInd w:val="0"/>
              <w:snapToGrid w:val="0"/>
              <w:ind w:left="187" w:hangingChars="105" w:hanging="187"/>
              <w:rPr>
                <w:rFonts w:cs="ＭＳ 明朝"/>
                <w:kern w:val="0"/>
                <w:sz w:val="18"/>
                <w:szCs w:val="21"/>
              </w:rPr>
            </w:pPr>
            <w:r w:rsidRPr="00046EB4">
              <w:rPr>
                <w:rFonts w:cs="ＭＳ 明朝" w:hint="eastAsia"/>
                <w:kern w:val="0"/>
                <w:sz w:val="18"/>
                <w:szCs w:val="21"/>
              </w:rPr>
              <w:t>エ　暴力団または暴力団員と社会的に非難されるべき関係を有している者</w:t>
            </w:r>
          </w:p>
          <w:p w:rsidR="0039315D" w:rsidRPr="00B35EDC" w:rsidRDefault="0039315D" w:rsidP="00231ABC">
            <w:pPr>
              <w:autoSpaceDE w:val="0"/>
              <w:autoSpaceDN w:val="0"/>
              <w:adjustRightInd w:val="0"/>
              <w:snapToGrid w:val="0"/>
              <w:ind w:left="187" w:hangingChars="105" w:hanging="187"/>
              <w:rPr>
                <w:rFonts w:cs="ＭＳ 明朝"/>
                <w:kern w:val="0"/>
                <w:szCs w:val="21"/>
              </w:rPr>
            </w:pPr>
            <w:r w:rsidRPr="00046EB4">
              <w:rPr>
                <w:rFonts w:cs="ＭＳ 明朝" w:hint="eastAsia"/>
                <w:kern w:val="0"/>
                <w:sz w:val="18"/>
                <w:szCs w:val="21"/>
              </w:rPr>
              <w:t>オ　前記アからエまでのいずれかに該当する者であることを知りながら、これを不当に利用するなどしている者</w:t>
            </w:r>
          </w:p>
        </w:tc>
        <w:tc>
          <w:tcPr>
            <w:tcW w:w="1361" w:type="dxa"/>
            <w:vAlign w:val="center"/>
          </w:tcPr>
          <w:p w:rsidR="0039315D" w:rsidRDefault="0039315D" w:rsidP="00231ABC">
            <w:pPr>
              <w:spacing w:line="276" w:lineRule="auto"/>
              <w:rPr>
                <w:rFonts w:cs="MS-PMincho"/>
                <w:kern w:val="0"/>
                <w:szCs w:val="21"/>
              </w:rPr>
            </w:pPr>
            <w:r w:rsidRPr="00B35EDC">
              <w:rPr>
                <w:rFonts w:cs="MS-PMincho" w:hint="eastAsia"/>
                <w:kern w:val="0"/>
                <w:szCs w:val="21"/>
              </w:rPr>
              <w:t>□　はい</w:t>
            </w:r>
          </w:p>
          <w:p w:rsidR="0039315D" w:rsidRPr="007D603F" w:rsidRDefault="0039315D" w:rsidP="00231ABC">
            <w:pPr>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835"/>
        </w:trPr>
        <w:tc>
          <w:tcPr>
            <w:tcW w:w="825" w:type="dxa"/>
            <w:vAlign w:val="center"/>
          </w:tcPr>
          <w:p w:rsidR="0039315D"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６</w:t>
            </w:r>
          </w:p>
        </w:tc>
        <w:tc>
          <w:tcPr>
            <w:tcW w:w="7236" w:type="dxa"/>
            <w:vAlign w:val="center"/>
          </w:tcPr>
          <w:p w:rsidR="0039315D" w:rsidRPr="00EA2279" w:rsidRDefault="0039315D" w:rsidP="00231ABC">
            <w:pPr>
              <w:autoSpaceDE w:val="0"/>
              <w:autoSpaceDN w:val="0"/>
              <w:adjustRightInd w:val="0"/>
              <w:snapToGrid w:val="0"/>
              <w:rPr>
                <w:rFonts w:cs="ＭＳ 明朝"/>
                <w:kern w:val="0"/>
                <w:szCs w:val="21"/>
              </w:rPr>
            </w:pPr>
            <w:r w:rsidRPr="00A01414">
              <w:rPr>
                <w:rFonts w:cs="NotDefSpecial" w:hint="eastAsia"/>
                <w:kern w:val="0"/>
                <w:szCs w:val="21"/>
              </w:rPr>
              <w:t>過去</w:t>
            </w:r>
            <w:r w:rsidRPr="00A01414">
              <w:rPr>
                <w:rFonts w:cs="NotDefSpecial"/>
                <w:kern w:val="0"/>
                <w:szCs w:val="21"/>
              </w:rPr>
              <w:t>10</w:t>
            </w:r>
            <w:r>
              <w:rPr>
                <w:rFonts w:cs="NotDefSpecial"/>
                <w:kern w:val="0"/>
                <w:szCs w:val="21"/>
              </w:rPr>
              <w:t>年間（</w:t>
            </w:r>
            <w:r>
              <w:rPr>
                <w:rFonts w:cs="NotDefSpecial" w:hint="eastAsia"/>
                <w:kern w:val="0"/>
                <w:szCs w:val="21"/>
              </w:rPr>
              <w:t>平成27</w:t>
            </w:r>
            <w:r>
              <w:rPr>
                <w:rFonts w:cs="NotDefSpecial"/>
                <w:kern w:val="0"/>
                <w:szCs w:val="21"/>
              </w:rPr>
              <w:t>年度</w:t>
            </w:r>
            <w:r>
              <w:rPr>
                <w:rFonts w:cs="NotDefSpecial" w:hint="eastAsia"/>
                <w:kern w:val="0"/>
                <w:szCs w:val="21"/>
              </w:rPr>
              <w:t>から令和６</w:t>
            </w:r>
            <w:r w:rsidR="00AA62D9">
              <w:rPr>
                <w:rFonts w:cs="NotDefSpecial"/>
                <w:kern w:val="0"/>
                <w:szCs w:val="21"/>
              </w:rPr>
              <w:t>年度）</w:t>
            </w:r>
            <w:r w:rsidR="00AA62D9">
              <w:rPr>
                <w:rFonts w:cs="NotDefSpecial" w:hint="eastAsia"/>
                <w:kern w:val="0"/>
                <w:szCs w:val="21"/>
              </w:rPr>
              <w:t>に</w:t>
            </w:r>
            <w:r>
              <w:rPr>
                <w:rFonts w:cs="NotDefSpecial" w:hint="eastAsia"/>
                <w:kern w:val="0"/>
                <w:szCs w:val="21"/>
              </w:rPr>
              <w:t>令和２</w:t>
            </w:r>
            <w:r w:rsidRPr="00A01414">
              <w:rPr>
                <w:rFonts w:cs="NotDefSpecial"/>
                <w:kern w:val="0"/>
                <w:szCs w:val="21"/>
              </w:rPr>
              <w:t>年国勢調査による人口３万人以上の地方公共団体（都道府県・市・町・特別区）において</w:t>
            </w:r>
            <w:r>
              <w:rPr>
                <w:rFonts w:cs="NotDefSpecial" w:hint="eastAsia"/>
                <w:kern w:val="0"/>
                <w:szCs w:val="21"/>
              </w:rPr>
              <w:t>、</w:t>
            </w:r>
            <w:r w:rsidRPr="00A01414">
              <w:rPr>
                <w:rFonts w:cs="NotDefSpecial"/>
                <w:kern w:val="0"/>
                <w:szCs w:val="21"/>
              </w:rPr>
              <w:t>インターネットおよびLGWANと接続された庁内ネットワーク構築業務の主たる受託者</w:t>
            </w:r>
            <w:r w:rsidR="00AA62D9">
              <w:rPr>
                <w:rFonts w:cs="NotDefSpecial" w:hint="eastAsia"/>
                <w:kern w:val="0"/>
                <w:szCs w:val="21"/>
              </w:rPr>
              <w:t>または一次下請けとして</w:t>
            </w:r>
            <w:r w:rsidR="008C72E6">
              <w:rPr>
                <w:rFonts w:cs="NotDefSpecial"/>
                <w:kern w:val="0"/>
                <w:szCs w:val="21"/>
              </w:rPr>
              <w:t>業務を受託した実績を有している</w:t>
            </w:r>
            <w:r w:rsidRPr="00A01414">
              <w:rPr>
                <w:rFonts w:cs="NotDefSpecial"/>
                <w:kern w:val="0"/>
                <w:szCs w:val="21"/>
              </w:rPr>
              <w:t>。</w:t>
            </w:r>
          </w:p>
        </w:tc>
        <w:tc>
          <w:tcPr>
            <w:tcW w:w="1361" w:type="dxa"/>
            <w:vAlign w:val="center"/>
          </w:tcPr>
          <w:p w:rsidR="0039315D" w:rsidRDefault="0039315D" w:rsidP="0039315D">
            <w:pPr>
              <w:spacing w:line="276" w:lineRule="auto"/>
              <w:rPr>
                <w:rFonts w:cs="MS-PMincho"/>
                <w:kern w:val="0"/>
                <w:szCs w:val="21"/>
              </w:rPr>
            </w:pPr>
            <w:r w:rsidRPr="00B35EDC">
              <w:rPr>
                <w:rFonts w:cs="MS-PMincho" w:hint="eastAsia"/>
                <w:kern w:val="0"/>
                <w:szCs w:val="21"/>
              </w:rPr>
              <w:t>□　はい</w:t>
            </w:r>
          </w:p>
          <w:p w:rsidR="0039315D" w:rsidRPr="00B35EDC" w:rsidRDefault="0039315D" w:rsidP="0039315D">
            <w:pPr>
              <w:spacing w:line="276" w:lineRule="auto"/>
              <w:rPr>
                <w:rFonts w:cs="MS-PMincho"/>
                <w:kern w:val="0"/>
                <w:szCs w:val="21"/>
              </w:rPr>
            </w:pPr>
            <w:r w:rsidRPr="00B35EDC">
              <w:rPr>
                <w:rFonts w:cs="MS-PMincho" w:hint="eastAsia"/>
                <w:kern w:val="0"/>
                <w:szCs w:val="21"/>
              </w:rPr>
              <w:t>□　いいえ</w:t>
            </w:r>
          </w:p>
        </w:tc>
      </w:tr>
      <w:tr w:rsidR="0039315D" w:rsidRPr="00B35EDC" w:rsidTr="00231ABC">
        <w:trPr>
          <w:trHeight w:val="835"/>
        </w:trPr>
        <w:tc>
          <w:tcPr>
            <w:tcW w:w="825" w:type="dxa"/>
            <w:vAlign w:val="center"/>
          </w:tcPr>
          <w:p w:rsidR="0039315D" w:rsidRDefault="0039315D" w:rsidP="00231ABC">
            <w:pPr>
              <w:autoSpaceDE w:val="0"/>
              <w:autoSpaceDN w:val="0"/>
              <w:adjustRightInd w:val="0"/>
              <w:spacing w:line="460" w:lineRule="exact"/>
              <w:jc w:val="center"/>
              <w:rPr>
                <w:rFonts w:cs="ＭＳ 明朝"/>
                <w:kern w:val="0"/>
                <w:szCs w:val="21"/>
              </w:rPr>
            </w:pPr>
            <w:r>
              <w:rPr>
                <w:rFonts w:cs="ＭＳ 明朝" w:hint="eastAsia"/>
                <w:kern w:val="0"/>
                <w:szCs w:val="21"/>
              </w:rPr>
              <w:t>７</w:t>
            </w:r>
          </w:p>
        </w:tc>
        <w:tc>
          <w:tcPr>
            <w:tcW w:w="7236" w:type="dxa"/>
            <w:vAlign w:val="center"/>
          </w:tcPr>
          <w:p w:rsidR="0039315D" w:rsidRPr="00A01414" w:rsidRDefault="0039315D" w:rsidP="00231ABC">
            <w:pPr>
              <w:autoSpaceDE w:val="0"/>
              <w:autoSpaceDN w:val="0"/>
              <w:adjustRightInd w:val="0"/>
              <w:snapToGrid w:val="0"/>
              <w:rPr>
                <w:rFonts w:cs="NotDefSpecial"/>
                <w:kern w:val="0"/>
                <w:szCs w:val="21"/>
              </w:rPr>
            </w:pPr>
            <w:r w:rsidRPr="00B900FD">
              <w:rPr>
                <w:rFonts w:asciiTheme="minorEastAsia" w:eastAsiaTheme="minorEastAsia" w:hAnsiTheme="minorEastAsia" w:cs="Century" w:hint="eastAsia"/>
                <w:color w:val="000000" w:themeColor="text1"/>
                <w:kern w:val="0"/>
                <w:szCs w:val="21"/>
              </w:rPr>
              <w:t>情報セキュリティマネジメントシステム（</w:t>
            </w:r>
            <w:r w:rsidRPr="00B900FD">
              <w:rPr>
                <w:rFonts w:asciiTheme="minorEastAsia" w:eastAsiaTheme="minorEastAsia" w:hAnsiTheme="minorEastAsia" w:cs="Century"/>
                <w:color w:val="000000" w:themeColor="text1"/>
                <w:kern w:val="0"/>
                <w:szCs w:val="21"/>
              </w:rPr>
              <w:t xml:space="preserve">ISMS）の基準を満たす認証（JIS Q 27001 </w:t>
            </w:r>
            <w:r w:rsidRPr="00B900FD">
              <w:rPr>
                <w:rFonts w:asciiTheme="minorEastAsia" w:eastAsiaTheme="minorEastAsia" w:hAnsiTheme="minorEastAsia" w:cs="Century" w:hint="eastAsia"/>
                <w:color w:val="000000" w:themeColor="text1"/>
                <w:kern w:val="0"/>
                <w:szCs w:val="21"/>
              </w:rPr>
              <w:t>または</w:t>
            </w:r>
            <w:r w:rsidRPr="00B900FD">
              <w:rPr>
                <w:rFonts w:asciiTheme="minorEastAsia" w:eastAsiaTheme="minorEastAsia" w:hAnsiTheme="minorEastAsia" w:cs="Century"/>
                <w:color w:val="000000" w:themeColor="text1"/>
                <w:kern w:val="0"/>
                <w:szCs w:val="21"/>
              </w:rPr>
              <w:t>ISO/IEC 27001）を取得している</w:t>
            </w:r>
            <w:r>
              <w:rPr>
                <w:rFonts w:asciiTheme="minorEastAsia" w:eastAsiaTheme="minorEastAsia" w:hAnsiTheme="minorEastAsia" w:cs="Century" w:hint="eastAsia"/>
                <w:color w:val="000000" w:themeColor="text1"/>
                <w:kern w:val="0"/>
                <w:szCs w:val="21"/>
              </w:rPr>
              <w:t>。</w:t>
            </w:r>
          </w:p>
        </w:tc>
        <w:tc>
          <w:tcPr>
            <w:tcW w:w="1361" w:type="dxa"/>
            <w:vAlign w:val="center"/>
          </w:tcPr>
          <w:p w:rsidR="0039315D" w:rsidRDefault="0039315D" w:rsidP="0039315D">
            <w:pPr>
              <w:spacing w:line="276" w:lineRule="auto"/>
              <w:rPr>
                <w:rFonts w:cs="MS-PMincho"/>
                <w:kern w:val="0"/>
                <w:szCs w:val="21"/>
              </w:rPr>
            </w:pPr>
            <w:r w:rsidRPr="00B35EDC">
              <w:rPr>
                <w:rFonts w:cs="MS-PMincho" w:hint="eastAsia"/>
                <w:kern w:val="0"/>
                <w:szCs w:val="21"/>
              </w:rPr>
              <w:t>□　はい</w:t>
            </w:r>
          </w:p>
          <w:p w:rsidR="0039315D" w:rsidRPr="00B35EDC" w:rsidRDefault="0039315D" w:rsidP="0039315D">
            <w:pPr>
              <w:spacing w:line="276" w:lineRule="auto"/>
              <w:rPr>
                <w:rFonts w:cs="MS-PMincho"/>
                <w:kern w:val="0"/>
                <w:szCs w:val="21"/>
              </w:rPr>
            </w:pPr>
            <w:r w:rsidRPr="00B35EDC">
              <w:rPr>
                <w:rFonts w:cs="MS-PMincho" w:hint="eastAsia"/>
                <w:kern w:val="0"/>
                <w:szCs w:val="21"/>
              </w:rPr>
              <w:t>□　いいえ</w:t>
            </w:r>
          </w:p>
        </w:tc>
      </w:tr>
    </w:tbl>
    <w:p w:rsidR="00E2368E" w:rsidRPr="0039315D" w:rsidRDefault="00E2368E" w:rsidP="00231ABC">
      <w:pPr>
        <w:autoSpaceDE w:val="0"/>
        <w:autoSpaceDN w:val="0"/>
        <w:adjustRightInd w:val="0"/>
        <w:spacing w:line="460" w:lineRule="exact"/>
        <w:ind w:firstLineChars="100" w:firstLine="208"/>
        <w:jc w:val="left"/>
        <w:rPr>
          <w:rFonts w:cs="MS-PMincho"/>
          <w:kern w:val="0"/>
          <w:szCs w:val="21"/>
        </w:rPr>
      </w:pPr>
      <w:r>
        <w:rPr>
          <w:rFonts w:cs="ＭＳ 明朝"/>
          <w:noProof/>
          <w:kern w:val="0"/>
          <w:szCs w:val="21"/>
        </w:rPr>
        <mc:AlternateContent>
          <mc:Choice Requires="wps">
            <w:drawing>
              <wp:anchor distT="0" distB="0" distL="114300" distR="114300" simplePos="0" relativeHeight="251659776" behindDoc="0" locked="0" layoutInCell="1" allowOverlap="1" wp14:anchorId="143E5CBE" wp14:editId="37789EF2">
                <wp:simplePos x="0" y="0"/>
                <wp:positionH relativeFrom="column">
                  <wp:posOffset>2162233</wp:posOffset>
                </wp:positionH>
                <wp:positionV relativeFrom="paragraph">
                  <wp:posOffset>126365</wp:posOffset>
                </wp:positionV>
                <wp:extent cx="109855" cy="102235"/>
                <wp:effectExtent l="0" t="0" r="23495" b="12065"/>
                <wp:wrapNone/>
                <wp:docPr id="2" name="その他"/>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09855" cy="102235"/>
                        </a:xfrm>
                        <a:custGeom>
                          <a:avLst/>
                          <a:gdLst>
                            <a:gd name="T0" fmla="*/ 0 w 21600"/>
                            <a:gd name="T1" fmla="*/ 7337 h 21600"/>
                            <a:gd name="T2" fmla="*/ 8119 w 21600"/>
                            <a:gd name="T3" fmla="*/ 20363 h 21600"/>
                            <a:gd name="T4" fmla="*/ 21600 w 21600"/>
                            <a:gd name="T5" fmla="*/ 0 h 21600"/>
                          </a:gdLst>
                          <a:ahLst/>
                          <a:cxnLst>
                            <a:cxn ang="0">
                              <a:pos x="T0" y="T1"/>
                            </a:cxn>
                            <a:cxn ang="0">
                              <a:pos x="T2" y="T3"/>
                            </a:cxn>
                            <a:cxn ang="0">
                              <a:pos x="T4" y="T5"/>
                            </a:cxn>
                          </a:cxnLst>
                          <a:rect l="0" t="0" r="r" b="b"/>
                          <a:pathLst>
                            <a:path w="21600" h="21600">
                              <a:moveTo>
                                <a:pt x="0" y="7337"/>
                              </a:moveTo>
                              <a:cubicBezTo>
                                <a:pt x="1378" y="9480"/>
                                <a:pt x="4519" y="21600"/>
                                <a:pt x="8119" y="20363"/>
                              </a:cubicBezTo>
                              <a:cubicBezTo>
                                <a:pt x="11719" y="19126"/>
                                <a:pt x="19378" y="3380"/>
                                <a:pt x="21600" y="0"/>
                              </a:cubicBezTo>
                            </a:path>
                          </a:pathLst>
                        </a:custGeom>
                        <a:noFill/>
                        <a:ln w="19050" cap="flat"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4D3E" id="その他" o:spid="_x0000_s1026" style="position:absolute;left:0;text-align:left;margin-left:170.25pt;margin-top:9.95pt;width:8.65pt;height:8.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" path="m,7337c1378,9480,4519,21600,8119,20363,11719,19126,19378,3380,21600,e" filled="f" strokeweight="1.5pt">
                <v:path arrowok="t" o:connecttype="custom" o:connectlocs="0,34727;41292,96380;109855,0" o:connectangles="0,0,0"/>
                <o:lock v:ext="edit" aspectratio="t"/>
              </v:shape>
            </w:pict>
          </mc:Fallback>
        </mc:AlternateContent>
      </w:r>
      <w:r w:rsidRPr="00B35EDC">
        <w:rPr>
          <w:rFonts w:cs="MS-PMincho" w:hint="eastAsia"/>
          <w:kern w:val="0"/>
          <w:szCs w:val="21"/>
        </w:rPr>
        <w:t>※　「確認」欄の該当箇所の□に</w:t>
      </w:r>
      <w:r w:rsidRPr="00B35EDC">
        <w:rPr>
          <w:rFonts w:cs="MS-PMincho" w:hint="eastAsia"/>
          <w:b/>
          <w:bCs/>
          <w:i/>
          <w:iCs/>
          <w:kern w:val="0"/>
          <w:szCs w:val="21"/>
        </w:rPr>
        <w:t xml:space="preserve">   </w:t>
      </w:r>
      <w:r w:rsidRPr="00B35EDC">
        <w:rPr>
          <w:rFonts w:cs="MS-PMincho" w:hint="eastAsia"/>
          <w:kern w:val="0"/>
          <w:szCs w:val="21"/>
        </w:rPr>
        <w:t>マークを記すこと。</w:t>
      </w:r>
    </w:p>
    <w:p w:rsidR="00E2368E" w:rsidRPr="00385BAE" w:rsidRDefault="00E2368E" w:rsidP="00E2368E">
      <w:pPr>
        <w:rPr>
          <w:rFonts w:cs="MS-PMincho"/>
          <w:kern w:val="0"/>
          <w:szCs w:val="21"/>
        </w:rPr>
      </w:pPr>
      <w:r w:rsidRPr="00B35EDC">
        <w:rPr>
          <w:rFonts w:cs="ＭＳ 明朝" w:hint="eastAsia"/>
          <w:kern w:val="0"/>
          <w:szCs w:val="21"/>
        </w:rPr>
        <w:br w:type="page"/>
      </w:r>
      <w:r w:rsidR="005E4422" w:rsidRPr="00385BAE">
        <w:rPr>
          <w:rFonts w:cs="MS-PMincho" w:hint="eastAsia"/>
          <w:kern w:val="0"/>
          <w:szCs w:val="21"/>
        </w:rPr>
        <w:lastRenderedPageBreak/>
        <w:t>（様式５</w:t>
      </w:r>
      <w:r w:rsidRPr="00385BAE">
        <w:rPr>
          <w:rFonts w:cs="MS-PMincho" w:hint="eastAsia"/>
          <w:kern w:val="0"/>
          <w:szCs w:val="21"/>
        </w:rPr>
        <w:t>）</w:t>
      </w:r>
    </w:p>
    <w:p w:rsidR="00E2368E" w:rsidRPr="00385BAE" w:rsidRDefault="00E2368E" w:rsidP="00E2368E">
      <w:pPr>
        <w:rPr>
          <w:rFonts w:cs="ＭＳ 明朝"/>
          <w:kern w:val="0"/>
          <w:szCs w:val="21"/>
        </w:rPr>
      </w:pPr>
    </w:p>
    <w:p w:rsidR="00E2368E" w:rsidRPr="00231ABC" w:rsidRDefault="00E2368E" w:rsidP="00E2368E">
      <w:pPr>
        <w:jc w:val="center"/>
        <w:rPr>
          <w:rFonts w:ascii="ＭＳ ゴシック" w:eastAsia="ＭＳ ゴシック" w:hAnsi="ＭＳ ゴシック" w:cs="ＭＳ....."/>
          <w:kern w:val="0"/>
          <w:sz w:val="22"/>
          <w:szCs w:val="21"/>
        </w:rPr>
      </w:pPr>
      <w:r w:rsidRPr="00231ABC">
        <w:rPr>
          <w:rFonts w:ascii="ＭＳ ゴシック" w:eastAsia="ＭＳ ゴシック" w:hAnsi="ＭＳ ゴシック" w:cs="ＭＳ....." w:hint="eastAsia"/>
          <w:kern w:val="0"/>
          <w:sz w:val="22"/>
          <w:szCs w:val="21"/>
        </w:rPr>
        <w:t>実 績 確 認 書</w:t>
      </w:r>
    </w:p>
    <w:p w:rsidR="00E2368E" w:rsidRPr="00385BAE" w:rsidRDefault="00E2368E" w:rsidP="00E2368E">
      <w:pPr>
        <w:rPr>
          <w:rFonts w:cs="ＭＳ....."/>
          <w:kern w:val="0"/>
          <w:szCs w:val="21"/>
        </w:rPr>
      </w:pPr>
    </w:p>
    <w:p w:rsidR="00E2368E" w:rsidRPr="00385BAE" w:rsidRDefault="0039315D" w:rsidP="0039315D">
      <w:pPr>
        <w:wordWrap w:val="0"/>
        <w:autoSpaceDE w:val="0"/>
        <w:autoSpaceDN w:val="0"/>
        <w:adjustRightInd w:val="0"/>
        <w:jc w:val="right"/>
        <w:rPr>
          <w:rFonts w:cs="MS-PMincho"/>
          <w:kern w:val="0"/>
          <w:szCs w:val="21"/>
        </w:rPr>
      </w:pPr>
      <w:r w:rsidRPr="00385BAE">
        <w:rPr>
          <w:rFonts w:cs="MS-PMincho" w:hint="eastAsia"/>
          <w:kern w:val="0"/>
          <w:szCs w:val="21"/>
        </w:rPr>
        <w:t>令和</w:t>
      </w:r>
      <w:r w:rsidR="00E2368E" w:rsidRPr="00385BAE">
        <w:rPr>
          <w:rFonts w:cs="MS-PMincho" w:hint="eastAsia"/>
          <w:kern w:val="0"/>
          <w:szCs w:val="21"/>
        </w:rPr>
        <w:t xml:space="preserve">　　年　　月　　日</w:t>
      </w:r>
      <w:r w:rsidRPr="00385BAE">
        <w:rPr>
          <w:rFonts w:cs="MS-PMincho" w:hint="eastAsia"/>
          <w:kern w:val="0"/>
          <w:szCs w:val="21"/>
        </w:rPr>
        <w:t xml:space="preserve">　</w:t>
      </w:r>
    </w:p>
    <w:p w:rsidR="00385BAE" w:rsidRPr="00385BAE" w:rsidRDefault="00385BAE" w:rsidP="00385BAE">
      <w:pPr>
        <w:autoSpaceDE w:val="0"/>
        <w:autoSpaceDN w:val="0"/>
        <w:adjustRightInd w:val="0"/>
        <w:jc w:val="left"/>
        <w:rPr>
          <w:rFonts w:cs="MS-PMincho"/>
          <w:kern w:val="0"/>
          <w:szCs w:val="21"/>
        </w:rPr>
      </w:pPr>
    </w:p>
    <w:p w:rsidR="00E2368E" w:rsidRPr="00385BAE" w:rsidRDefault="00385BAE" w:rsidP="00385BAE">
      <w:pPr>
        <w:autoSpaceDE w:val="0"/>
        <w:autoSpaceDN w:val="0"/>
        <w:adjustRightInd w:val="0"/>
        <w:jc w:val="left"/>
        <w:rPr>
          <w:rFonts w:cs="MS-PMincho"/>
          <w:kern w:val="0"/>
          <w:szCs w:val="21"/>
        </w:rPr>
      </w:pPr>
      <w:r w:rsidRPr="00385BAE">
        <w:rPr>
          <w:rFonts w:cs="MS-PMincho" w:hint="eastAsia"/>
          <w:kern w:val="0"/>
          <w:szCs w:val="21"/>
        </w:rPr>
        <w:t xml:space="preserve">　</w:t>
      </w:r>
      <w:r w:rsidR="00E2368E" w:rsidRPr="00385BAE">
        <w:rPr>
          <w:rFonts w:cs="MS-PMincho" w:hint="eastAsia"/>
          <w:kern w:val="0"/>
          <w:szCs w:val="21"/>
        </w:rPr>
        <w:t>米</w:t>
      </w:r>
      <w:r w:rsidR="005E4422" w:rsidRPr="00385BAE">
        <w:rPr>
          <w:rFonts w:cs="MS-PMincho" w:hint="eastAsia"/>
          <w:kern w:val="0"/>
          <w:szCs w:val="21"/>
        </w:rPr>
        <w:t xml:space="preserve">　</w:t>
      </w:r>
      <w:r w:rsidR="00E2368E" w:rsidRPr="00385BAE">
        <w:rPr>
          <w:rFonts w:cs="MS-PMincho" w:hint="eastAsia"/>
          <w:kern w:val="0"/>
          <w:szCs w:val="21"/>
        </w:rPr>
        <w:t>原</w:t>
      </w:r>
      <w:r w:rsidR="005E4422" w:rsidRPr="00385BAE">
        <w:rPr>
          <w:rFonts w:cs="MS-PMincho" w:hint="eastAsia"/>
          <w:kern w:val="0"/>
          <w:szCs w:val="21"/>
        </w:rPr>
        <w:t xml:space="preserve">　</w:t>
      </w:r>
      <w:r w:rsidR="00E2368E" w:rsidRPr="00385BAE">
        <w:rPr>
          <w:rFonts w:cs="MS-PMincho" w:hint="eastAsia"/>
          <w:kern w:val="0"/>
          <w:szCs w:val="21"/>
        </w:rPr>
        <w:t>市</w:t>
      </w:r>
      <w:r w:rsidR="005E4422" w:rsidRPr="00385BAE">
        <w:rPr>
          <w:rFonts w:cs="MS-PMincho" w:hint="eastAsia"/>
          <w:kern w:val="0"/>
          <w:szCs w:val="21"/>
        </w:rPr>
        <w:t xml:space="preserve">　</w:t>
      </w:r>
      <w:r w:rsidR="00E2368E" w:rsidRPr="00385BAE">
        <w:rPr>
          <w:rFonts w:cs="MS-PMincho" w:hint="eastAsia"/>
          <w:kern w:val="0"/>
          <w:szCs w:val="21"/>
        </w:rPr>
        <w:t>長</w:t>
      </w:r>
      <w:r w:rsidR="005E4422" w:rsidRPr="00385BAE">
        <w:rPr>
          <w:rFonts w:cs="MS-PMincho" w:hint="eastAsia"/>
          <w:kern w:val="0"/>
          <w:szCs w:val="21"/>
        </w:rPr>
        <w:t xml:space="preserve">　　</w:t>
      </w:r>
      <w:r w:rsidR="00E2368E" w:rsidRPr="00385BAE">
        <w:rPr>
          <w:rFonts w:cs="MS-PMincho" w:hint="eastAsia"/>
          <w:kern w:val="0"/>
          <w:szCs w:val="21"/>
        </w:rPr>
        <w:t>様</w:t>
      </w:r>
    </w:p>
    <w:p w:rsidR="00E2368E" w:rsidRPr="00385BAE" w:rsidRDefault="00E2368E"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所在地</w:t>
      </w:r>
    </w:p>
    <w:p w:rsidR="00E2368E" w:rsidRPr="00385BAE" w:rsidRDefault="00BD72BB"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商号また</w:t>
      </w:r>
      <w:r w:rsidR="00E2368E" w:rsidRPr="00385BAE">
        <w:rPr>
          <w:rFonts w:cs="MS-PMincho" w:hint="eastAsia"/>
          <w:kern w:val="0"/>
          <w:szCs w:val="21"/>
        </w:rPr>
        <w:t>は名称</w:t>
      </w:r>
    </w:p>
    <w:p w:rsidR="00E2368E" w:rsidRPr="00385BAE" w:rsidRDefault="00E2368E" w:rsidP="005E4422">
      <w:pPr>
        <w:autoSpaceDE w:val="0"/>
        <w:autoSpaceDN w:val="0"/>
        <w:adjustRightInd w:val="0"/>
        <w:spacing w:line="288" w:lineRule="auto"/>
        <w:ind w:leftChars="2180" w:left="4531"/>
        <w:jc w:val="left"/>
        <w:rPr>
          <w:rFonts w:cs="MS-PMincho"/>
          <w:kern w:val="0"/>
          <w:szCs w:val="21"/>
        </w:rPr>
      </w:pPr>
      <w:r w:rsidRPr="00385BAE">
        <w:rPr>
          <w:rFonts w:cs="MS-PMincho" w:hint="eastAsia"/>
          <w:kern w:val="0"/>
          <w:szCs w:val="21"/>
        </w:rPr>
        <w:t>代表者名</w:t>
      </w:r>
      <w:r w:rsidRPr="00385BAE">
        <w:rPr>
          <w:rFonts w:cs="MS-PMincho"/>
          <w:kern w:val="0"/>
          <w:szCs w:val="21"/>
        </w:rPr>
        <w:t>(</w:t>
      </w:r>
      <w:r w:rsidRPr="00385BAE">
        <w:rPr>
          <w:rFonts w:cs="MS-PMincho" w:hint="eastAsia"/>
          <w:kern w:val="0"/>
          <w:szCs w:val="21"/>
        </w:rPr>
        <w:t>職・氏名</w:t>
      </w:r>
      <w:r w:rsidRPr="00385BAE">
        <w:rPr>
          <w:rFonts w:cs="MS-PMincho"/>
          <w:kern w:val="0"/>
          <w:szCs w:val="21"/>
        </w:rPr>
        <w:t>)</w:t>
      </w:r>
    </w:p>
    <w:p w:rsidR="00E2368E" w:rsidRPr="00385BAE" w:rsidRDefault="00E2368E" w:rsidP="00E2368E">
      <w:pPr>
        <w:autoSpaceDE w:val="0"/>
        <w:autoSpaceDN w:val="0"/>
        <w:adjustRightInd w:val="0"/>
        <w:spacing w:line="240" w:lineRule="exact"/>
        <w:jc w:val="left"/>
        <w:rPr>
          <w:rFonts w:cs="MS-PMincho"/>
          <w:kern w:val="0"/>
          <w:szCs w:val="21"/>
        </w:rPr>
      </w:pPr>
    </w:p>
    <w:p w:rsidR="00E2368E" w:rsidRPr="00385BAE" w:rsidRDefault="00385BAE" w:rsidP="00385BAE">
      <w:pPr>
        <w:autoSpaceDE w:val="0"/>
        <w:autoSpaceDN w:val="0"/>
        <w:adjustRightInd w:val="0"/>
        <w:spacing w:line="240" w:lineRule="exact"/>
        <w:jc w:val="left"/>
        <w:rPr>
          <w:rFonts w:cs="ＭＳ 明朝"/>
          <w:bCs/>
          <w:kern w:val="0"/>
          <w:szCs w:val="21"/>
        </w:rPr>
      </w:pPr>
      <w:r w:rsidRPr="00385BAE">
        <w:rPr>
          <w:rFonts w:cs="MS-PMincho" w:hint="eastAsia"/>
          <w:kern w:val="0"/>
          <w:szCs w:val="21"/>
        </w:rPr>
        <w:t xml:space="preserve">　</w:t>
      </w:r>
      <w:r w:rsidR="009D6CD8" w:rsidRPr="00385BAE">
        <w:rPr>
          <w:rFonts w:cs="MS-PMincho" w:hint="eastAsia"/>
          <w:kern w:val="0"/>
          <w:szCs w:val="21"/>
        </w:rPr>
        <w:t>「</w:t>
      </w:r>
      <w:r w:rsidR="000F7FE6">
        <w:rPr>
          <w:rFonts w:cs="MS-Mincho" w:hint="eastAsia"/>
          <w:color w:val="000000"/>
          <w:kern w:val="0"/>
          <w:szCs w:val="21"/>
        </w:rPr>
        <w:t>令和７</w:t>
      </w:r>
      <w:r w:rsidR="0039315D" w:rsidRPr="00385BAE">
        <w:rPr>
          <w:rFonts w:cs="MS-Mincho"/>
          <w:color w:val="000000"/>
          <w:kern w:val="0"/>
          <w:szCs w:val="21"/>
        </w:rPr>
        <w:t>年度　米</w:t>
      </w:r>
      <w:r w:rsidR="000F7FE6">
        <w:rPr>
          <w:rFonts w:cs="MS-Mincho" w:hint="eastAsia"/>
          <w:color w:val="000000"/>
          <w:kern w:val="0"/>
          <w:szCs w:val="21"/>
        </w:rPr>
        <w:t>デジタ</w:t>
      </w:r>
      <w:r w:rsidR="0039315D" w:rsidRPr="00385BAE">
        <w:rPr>
          <w:rFonts w:cs="MS-Mincho"/>
          <w:color w:val="000000"/>
          <w:kern w:val="0"/>
          <w:szCs w:val="21"/>
        </w:rPr>
        <w:t>第</w:t>
      </w:r>
      <w:r w:rsidR="00AA62D9">
        <w:rPr>
          <w:rFonts w:cs="MS-Mincho" w:hint="eastAsia"/>
          <w:color w:val="000000"/>
          <w:kern w:val="0"/>
          <w:szCs w:val="21"/>
        </w:rPr>
        <w:t>６</w:t>
      </w:r>
      <w:r w:rsidR="0039315D" w:rsidRPr="00385BAE">
        <w:rPr>
          <w:rFonts w:cs="MS-Mincho"/>
          <w:color w:val="000000"/>
          <w:kern w:val="0"/>
          <w:szCs w:val="21"/>
        </w:rPr>
        <w:t xml:space="preserve">号　</w:t>
      </w:r>
      <w:r w:rsidR="00066B6D">
        <w:rPr>
          <w:rFonts w:cs="MS-Mincho" w:hint="eastAsia"/>
          <w:color w:val="000000"/>
          <w:kern w:val="0"/>
          <w:szCs w:val="21"/>
        </w:rPr>
        <w:t>行政</w:t>
      </w:r>
      <w:r w:rsidR="009D6CD8" w:rsidRPr="00385BAE">
        <w:rPr>
          <w:rFonts w:cs="MS-Mincho"/>
          <w:color w:val="000000"/>
          <w:kern w:val="0"/>
          <w:szCs w:val="21"/>
        </w:rPr>
        <w:t>ネットワーク</w:t>
      </w:r>
      <w:r w:rsidR="00066B6D">
        <w:rPr>
          <w:rFonts w:cs="MS-Mincho" w:hint="eastAsia"/>
          <w:color w:val="000000"/>
          <w:kern w:val="0"/>
          <w:szCs w:val="21"/>
        </w:rPr>
        <w:t>機器</w:t>
      </w:r>
      <w:r w:rsidR="0039315D" w:rsidRPr="00385BAE">
        <w:rPr>
          <w:rFonts w:cs="MS-Mincho" w:hint="eastAsia"/>
          <w:color w:val="000000"/>
          <w:kern w:val="0"/>
          <w:szCs w:val="21"/>
        </w:rPr>
        <w:t>更新</w:t>
      </w:r>
      <w:r w:rsidR="009D6CD8" w:rsidRPr="00385BAE">
        <w:rPr>
          <w:rFonts w:cs="MS-Mincho"/>
          <w:color w:val="000000"/>
          <w:kern w:val="0"/>
          <w:szCs w:val="21"/>
        </w:rPr>
        <w:t>業務</w:t>
      </w:r>
      <w:r w:rsidR="00AA62D9">
        <w:rPr>
          <w:rFonts w:cs="MS-PGothic" w:hint="eastAsia"/>
          <w:kern w:val="0"/>
          <w:szCs w:val="21"/>
        </w:rPr>
        <w:t>」のプロポーザル</w:t>
      </w:r>
      <w:r w:rsidR="009D6CD8" w:rsidRPr="00385BAE">
        <w:rPr>
          <w:rFonts w:cs="MS-PGothic" w:hint="eastAsia"/>
          <w:kern w:val="0"/>
          <w:szCs w:val="21"/>
        </w:rPr>
        <w:t>に参加するに当たり、</w:t>
      </w:r>
      <w:r w:rsidR="00A01414" w:rsidRPr="00385BAE">
        <w:rPr>
          <w:rFonts w:cs="ＭＳ 明朝" w:hint="eastAsia"/>
          <w:bCs/>
          <w:kern w:val="0"/>
          <w:szCs w:val="21"/>
        </w:rPr>
        <w:t>過去10</w:t>
      </w:r>
      <w:r w:rsidR="00E2368E" w:rsidRPr="00385BAE">
        <w:rPr>
          <w:rFonts w:cs="ＭＳ 明朝" w:hint="eastAsia"/>
          <w:bCs/>
          <w:kern w:val="0"/>
          <w:szCs w:val="21"/>
        </w:rPr>
        <w:t>年間（平成</w:t>
      </w:r>
      <w:r w:rsidR="0039315D" w:rsidRPr="00385BAE">
        <w:rPr>
          <w:rFonts w:cs="ＭＳ 明朝" w:hint="eastAsia"/>
          <w:bCs/>
          <w:kern w:val="0"/>
          <w:szCs w:val="21"/>
        </w:rPr>
        <w:t>27</w:t>
      </w:r>
      <w:r w:rsidR="0039315D" w:rsidRPr="00385BAE">
        <w:rPr>
          <w:rFonts w:cs="ＭＳ 明朝"/>
          <w:bCs/>
          <w:kern w:val="0"/>
          <w:szCs w:val="21"/>
        </w:rPr>
        <w:t>年度</w:t>
      </w:r>
      <w:r w:rsidR="0039315D" w:rsidRPr="00385BAE">
        <w:rPr>
          <w:rFonts w:cs="ＭＳ 明朝" w:hint="eastAsia"/>
          <w:bCs/>
          <w:kern w:val="0"/>
          <w:szCs w:val="21"/>
        </w:rPr>
        <w:t>から令和６</w:t>
      </w:r>
      <w:r w:rsidR="00E2368E" w:rsidRPr="00385BAE">
        <w:rPr>
          <w:rFonts w:cs="ＭＳ 明朝"/>
          <w:bCs/>
          <w:kern w:val="0"/>
          <w:szCs w:val="21"/>
        </w:rPr>
        <w:t>年度）</w:t>
      </w:r>
      <w:r w:rsidR="00E2368E" w:rsidRPr="00385BAE">
        <w:rPr>
          <w:rFonts w:cs="ＭＳ 明朝" w:hint="eastAsia"/>
          <w:bCs/>
          <w:kern w:val="0"/>
          <w:szCs w:val="21"/>
        </w:rPr>
        <w:t>の</w:t>
      </w:r>
      <w:r w:rsidR="00E2368E" w:rsidRPr="00385BAE">
        <w:rPr>
          <w:rFonts w:cs="ＭＳ 明朝"/>
          <w:bCs/>
          <w:kern w:val="0"/>
          <w:szCs w:val="21"/>
        </w:rPr>
        <w:t>実績</w:t>
      </w:r>
      <w:r w:rsidR="009D6CD8" w:rsidRPr="00385BAE">
        <w:rPr>
          <w:rFonts w:cs="ＭＳ 明朝" w:hint="eastAsia"/>
          <w:bCs/>
          <w:kern w:val="0"/>
          <w:szCs w:val="21"/>
        </w:rPr>
        <w:t>は</w:t>
      </w:r>
      <w:r w:rsidR="0039315D" w:rsidRPr="00385BAE">
        <w:rPr>
          <w:rFonts w:cs="ＭＳ 明朝" w:hint="eastAsia"/>
          <w:bCs/>
          <w:kern w:val="0"/>
          <w:szCs w:val="21"/>
        </w:rPr>
        <w:t>、</w:t>
      </w:r>
      <w:r w:rsidR="00E2368E" w:rsidRPr="00385BAE">
        <w:rPr>
          <w:rFonts w:cs="ＭＳ 明朝" w:hint="eastAsia"/>
          <w:bCs/>
          <w:kern w:val="0"/>
          <w:szCs w:val="21"/>
        </w:rPr>
        <w:t>以下のとおりです。</w:t>
      </w:r>
    </w:p>
    <w:p w:rsidR="00E2368E" w:rsidRPr="00385BAE" w:rsidRDefault="00E2368E" w:rsidP="00E2368E">
      <w:pPr>
        <w:spacing w:line="300" w:lineRule="exact"/>
        <w:rPr>
          <w:rFonts w:cs="ＭＳ 明朝"/>
          <w:bCs/>
          <w:kern w:val="0"/>
          <w:szCs w:val="21"/>
        </w:rPr>
      </w:pPr>
    </w:p>
    <w:tbl>
      <w:tblPr>
        <w:tblW w:w="9000"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6"/>
        <w:gridCol w:w="1701"/>
        <w:gridCol w:w="2410"/>
        <w:gridCol w:w="3119"/>
        <w:gridCol w:w="1314"/>
      </w:tblGrid>
      <w:tr w:rsidR="005E4422" w:rsidRPr="00385BAE" w:rsidTr="00231ABC">
        <w:trPr>
          <w:cantSplit/>
          <w:trHeight w:val="307"/>
        </w:trPr>
        <w:tc>
          <w:tcPr>
            <w:tcW w:w="456" w:type="dxa"/>
            <w:tcBorders>
              <w:top w:val="single" w:sz="4" w:space="0" w:color="auto"/>
              <w:bottom w:val="dotted" w:sz="4" w:space="0" w:color="auto"/>
              <w:right w:val="dotted" w:sz="4" w:space="0" w:color="auto"/>
            </w:tcBorders>
            <w:vAlign w:val="center"/>
          </w:tcPr>
          <w:p w:rsidR="005E4422" w:rsidRPr="00385BAE" w:rsidRDefault="005E4422" w:rsidP="0063362E">
            <w:pPr>
              <w:spacing w:line="260" w:lineRule="exact"/>
              <w:jc w:val="center"/>
              <w:rPr>
                <w:rFonts w:cs="ＭＳ 明朝"/>
                <w:kern w:val="0"/>
                <w:szCs w:val="21"/>
              </w:rPr>
            </w:pPr>
            <w:r w:rsidRPr="00385BAE">
              <w:rPr>
                <w:rFonts w:cs="ＭＳ 明朝" w:hint="eastAsia"/>
                <w:kern w:val="0"/>
                <w:szCs w:val="21"/>
              </w:rPr>
              <w:t>項</w:t>
            </w:r>
            <w:r w:rsidR="00231ABC">
              <w:rPr>
                <w:rFonts w:cs="ＭＳ 明朝" w:hint="eastAsia"/>
                <w:kern w:val="0"/>
                <w:szCs w:val="21"/>
              </w:rPr>
              <w:t>番</w:t>
            </w:r>
          </w:p>
        </w:tc>
        <w:tc>
          <w:tcPr>
            <w:tcW w:w="1701" w:type="dxa"/>
            <w:tcBorders>
              <w:top w:val="single" w:sz="4" w:space="0" w:color="auto"/>
              <w:right w:val="dotted" w:sz="4" w:space="0" w:color="auto"/>
            </w:tcBorders>
            <w:vAlign w:val="center"/>
          </w:tcPr>
          <w:p w:rsidR="005E4422" w:rsidRPr="00385BAE" w:rsidRDefault="005E4422" w:rsidP="0063362E">
            <w:pPr>
              <w:spacing w:line="260" w:lineRule="exact"/>
              <w:jc w:val="center"/>
              <w:rPr>
                <w:rFonts w:cs="ＭＳ 明朝"/>
                <w:kern w:val="0"/>
                <w:szCs w:val="21"/>
              </w:rPr>
            </w:pPr>
            <w:r w:rsidRPr="00385BAE">
              <w:rPr>
                <w:rFonts w:cs="ＭＳ 明朝" w:hint="eastAsia"/>
                <w:kern w:val="0"/>
                <w:szCs w:val="21"/>
              </w:rPr>
              <w:t>団体名</w:t>
            </w:r>
          </w:p>
        </w:tc>
        <w:tc>
          <w:tcPr>
            <w:tcW w:w="2410" w:type="dxa"/>
            <w:tcBorders>
              <w:top w:val="single" w:sz="4" w:space="0" w:color="auto"/>
              <w:left w:val="dotted" w:sz="4" w:space="0" w:color="auto"/>
              <w:right w:val="dotted" w:sz="4" w:space="0" w:color="auto"/>
            </w:tcBorders>
            <w:vAlign w:val="center"/>
          </w:tcPr>
          <w:p w:rsidR="005E4422" w:rsidRPr="00385BAE" w:rsidRDefault="005E4422" w:rsidP="0063362E">
            <w:pPr>
              <w:spacing w:line="260" w:lineRule="exact"/>
              <w:jc w:val="center"/>
              <w:rPr>
                <w:rFonts w:cs="ＭＳ 明朝"/>
                <w:kern w:val="0"/>
                <w:szCs w:val="21"/>
              </w:rPr>
            </w:pPr>
            <w:r w:rsidRPr="00385BAE">
              <w:rPr>
                <w:rFonts w:cs="ＭＳ 明朝" w:hint="eastAsia"/>
                <w:kern w:val="0"/>
                <w:szCs w:val="21"/>
              </w:rPr>
              <w:t>契約期間</w:t>
            </w:r>
          </w:p>
        </w:tc>
        <w:tc>
          <w:tcPr>
            <w:tcW w:w="3119" w:type="dxa"/>
            <w:tcBorders>
              <w:top w:val="single" w:sz="4" w:space="0" w:color="auto"/>
              <w:left w:val="dotted" w:sz="4" w:space="0" w:color="auto"/>
              <w:bottom w:val="dotted" w:sz="4" w:space="0" w:color="auto"/>
              <w:right w:val="dotted" w:sz="4" w:space="0" w:color="auto"/>
            </w:tcBorders>
            <w:vAlign w:val="center"/>
          </w:tcPr>
          <w:p w:rsidR="005E4422" w:rsidRPr="00385BAE" w:rsidRDefault="005E4422" w:rsidP="0063362E">
            <w:pPr>
              <w:spacing w:line="260" w:lineRule="exact"/>
              <w:jc w:val="center"/>
              <w:rPr>
                <w:rFonts w:cs="ＭＳ 明朝"/>
                <w:kern w:val="0"/>
                <w:szCs w:val="21"/>
              </w:rPr>
            </w:pPr>
            <w:r w:rsidRPr="00385BAE">
              <w:rPr>
                <w:rFonts w:cs="ＭＳ 明朝" w:hint="eastAsia"/>
                <w:kern w:val="0"/>
                <w:szCs w:val="21"/>
              </w:rPr>
              <w:t>受注業務の範囲</w:t>
            </w:r>
          </w:p>
        </w:tc>
        <w:tc>
          <w:tcPr>
            <w:tcW w:w="1314" w:type="dxa"/>
            <w:tcBorders>
              <w:top w:val="single" w:sz="4" w:space="0" w:color="auto"/>
              <w:left w:val="dotted" w:sz="4" w:space="0" w:color="auto"/>
              <w:bottom w:val="dotted" w:sz="4" w:space="0" w:color="auto"/>
            </w:tcBorders>
          </w:tcPr>
          <w:p w:rsidR="005E4422" w:rsidRPr="00385BAE" w:rsidRDefault="005E4422" w:rsidP="0063362E">
            <w:pPr>
              <w:spacing w:line="260" w:lineRule="exact"/>
              <w:jc w:val="center"/>
              <w:rPr>
                <w:rFonts w:cs="ＭＳ 明朝"/>
                <w:kern w:val="0"/>
                <w:szCs w:val="21"/>
              </w:rPr>
            </w:pPr>
            <w:r w:rsidRPr="00385BAE">
              <w:rPr>
                <w:rFonts w:cs="ＭＳ 明朝" w:hint="eastAsia"/>
                <w:kern w:val="0"/>
                <w:szCs w:val="21"/>
              </w:rPr>
              <w:t>受注金額（千円）</w:t>
            </w:r>
          </w:p>
        </w:tc>
      </w:tr>
      <w:tr w:rsidR="005E4422" w:rsidRPr="00385BAE" w:rsidTr="00231ABC">
        <w:trPr>
          <w:cantSplit/>
          <w:trHeight w:val="545"/>
        </w:trPr>
        <w:tc>
          <w:tcPr>
            <w:tcW w:w="456" w:type="dxa"/>
            <w:tcBorders>
              <w:top w:val="single"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１</w:t>
            </w:r>
          </w:p>
        </w:tc>
        <w:tc>
          <w:tcPr>
            <w:tcW w:w="1701" w:type="dxa"/>
            <w:tcBorders>
              <w:top w:val="single"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single"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single" w:sz="4" w:space="0" w:color="auto"/>
              <w:left w:val="dotted" w:sz="4" w:space="0" w:color="auto"/>
              <w:bottom w:val="dotted" w:sz="4" w:space="0" w:color="auto"/>
              <w:right w:val="dotted" w:sz="4" w:space="0" w:color="auto"/>
            </w:tcBorders>
            <w:vAlign w:val="center"/>
          </w:tcPr>
          <w:p w:rsidR="005E4422" w:rsidRPr="00385BAE" w:rsidRDefault="005E4422" w:rsidP="0063362E">
            <w:pPr>
              <w:spacing w:line="260" w:lineRule="exac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single" w:sz="4" w:space="0" w:color="auto"/>
              <w:left w:val="dotted" w:sz="4" w:space="0" w:color="auto"/>
              <w:bottom w:val="dotted" w:sz="4" w:space="0" w:color="auto"/>
            </w:tcBorders>
          </w:tcPr>
          <w:p w:rsidR="005E4422" w:rsidRPr="00385BAE" w:rsidRDefault="005E4422" w:rsidP="0063362E">
            <w:pPr>
              <w:spacing w:line="260" w:lineRule="exac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２</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３</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４</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５</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６</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７</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８</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dotted" w:sz="4" w:space="0" w:color="auto"/>
              <w:right w:val="dotted" w:sz="4" w:space="0" w:color="auto"/>
            </w:tcBorders>
            <w:vAlign w:val="center"/>
          </w:tcPr>
          <w:p w:rsidR="005E4422" w:rsidRPr="00385BAE" w:rsidRDefault="00231ABC" w:rsidP="005E4422">
            <w:pPr>
              <w:spacing w:line="290" w:lineRule="atLeast"/>
              <w:jc w:val="center"/>
              <w:rPr>
                <w:rFonts w:cs="ＭＳ 明朝"/>
                <w:kern w:val="0"/>
                <w:szCs w:val="21"/>
              </w:rPr>
            </w:pPr>
            <w:r>
              <w:rPr>
                <w:rFonts w:cs="ＭＳ 明朝" w:hint="eastAsia"/>
                <w:kern w:val="0"/>
                <w:szCs w:val="21"/>
              </w:rPr>
              <w:t>９</w:t>
            </w:r>
          </w:p>
        </w:tc>
        <w:tc>
          <w:tcPr>
            <w:tcW w:w="1701" w:type="dxa"/>
            <w:tcBorders>
              <w:top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dotted"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dotted" w:sz="4" w:space="0" w:color="auto"/>
            </w:tcBorders>
          </w:tcPr>
          <w:p w:rsidR="005E4422" w:rsidRPr="00385BAE" w:rsidRDefault="005E4422" w:rsidP="0063362E">
            <w:pPr>
              <w:spacing w:line="290" w:lineRule="atLeast"/>
              <w:rPr>
                <w:rFonts w:cs="ＭＳ 明朝"/>
                <w:color w:val="000000"/>
                <w:kern w:val="0"/>
                <w:szCs w:val="21"/>
              </w:rPr>
            </w:pPr>
          </w:p>
        </w:tc>
      </w:tr>
      <w:tr w:rsidR="005E4422" w:rsidRPr="00385BAE" w:rsidTr="00231ABC">
        <w:trPr>
          <w:cantSplit/>
          <w:trHeight w:val="545"/>
        </w:trPr>
        <w:tc>
          <w:tcPr>
            <w:tcW w:w="456" w:type="dxa"/>
            <w:tcBorders>
              <w:top w:val="dotted" w:sz="4" w:space="0" w:color="auto"/>
              <w:bottom w:val="single" w:sz="4" w:space="0" w:color="auto"/>
              <w:right w:val="dotted" w:sz="4" w:space="0" w:color="auto"/>
            </w:tcBorders>
            <w:vAlign w:val="center"/>
          </w:tcPr>
          <w:p w:rsidR="005E4422" w:rsidRPr="00385BAE" w:rsidRDefault="005E4422" w:rsidP="005E4422">
            <w:pPr>
              <w:spacing w:line="290" w:lineRule="atLeast"/>
              <w:jc w:val="center"/>
              <w:rPr>
                <w:rFonts w:cs="ＭＳ 明朝"/>
                <w:kern w:val="0"/>
                <w:szCs w:val="21"/>
              </w:rPr>
            </w:pPr>
            <w:r w:rsidRPr="00385BAE">
              <w:rPr>
                <w:rFonts w:cs="ＭＳ 明朝" w:hint="eastAsia"/>
                <w:kern w:val="0"/>
                <w:szCs w:val="21"/>
              </w:rPr>
              <w:t>10</w:t>
            </w:r>
          </w:p>
        </w:tc>
        <w:tc>
          <w:tcPr>
            <w:tcW w:w="1701" w:type="dxa"/>
            <w:tcBorders>
              <w:top w:val="dotted" w:sz="4" w:space="0" w:color="auto"/>
              <w:bottom w:val="single" w:sz="4" w:space="0" w:color="auto"/>
              <w:right w:val="dotted" w:sz="4" w:space="0" w:color="auto"/>
            </w:tcBorders>
            <w:vAlign w:val="center"/>
          </w:tcPr>
          <w:p w:rsidR="005E4422" w:rsidRPr="00385BAE" w:rsidRDefault="005E4422" w:rsidP="0063362E">
            <w:pPr>
              <w:spacing w:line="290" w:lineRule="atLeast"/>
              <w:rPr>
                <w:rFonts w:cs="ＭＳ 明朝"/>
                <w:kern w:val="0"/>
                <w:szCs w:val="21"/>
              </w:rPr>
            </w:pPr>
          </w:p>
        </w:tc>
        <w:tc>
          <w:tcPr>
            <w:tcW w:w="2410" w:type="dxa"/>
            <w:tcBorders>
              <w:top w:val="dotted" w:sz="4" w:space="0" w:color="auto"/>
              <w:left w:val="dotted" w:sz="4" w:space="0" w:color="auto"/>
              <w:bottom w:val="single" w:sz="4" w:space="0" w:color="auto"/>
              <w:right w:val="dotted" w:sz="4" w:space="0" w:color="auto"/>
            </w:tcBorders>
            <w:vAlign w:val="center"/>
          </w:tcPr>
          <w:p w:rsidR="005E4422" w:rsidRPr="00385BAE" w:rsidRDefault="005E4422" w:rsidP="0063362E">
            <w:pPr>
              <w:spacing w:line="240" w:lineRule="exact"/>
              <w:jc w:val="left"/>
              <w:rPr>
                <w:rFonts w:cs="ＭＳ 明朝"/>
                <w:kern w:val="0"/>
                <w:szCs w:val="21"/>
              </w:rPr>
            </w:pPr>
          </w:p>
        </w:tc>
        <w:tc>
          <w:tcPr>
            <w:tcW w:w="3119" w:type="dxa"/>
            <w:tcBorders>
              <w:top w:val="dotted" w:sz="4" w:space="0" w:color="auto"/>
              <w:left w:val="dotted" w:sz="4" w:space="0" w:color="auto"/>
              <w:bottom w:val="single" w:sz="4" w:space="0" w:color="auto"/>
              <w:right w:val="dotted" w:sz="4" w:space="0" w:color="auto"/>
            </w:tcBorders>
            <w:vAlign w:val="center"/>
          </w:tcPr>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90" w:lineRule="atLeast"/>
              <w:rPr>
                <w:rFonts w:cs="ＭＳ 明朝"/>
                <w:color w:val="000000"/>
                <w:kern w:val="0"/>
                <w:szCs w:val="21"/>
              </w:rPr>
            </w:pPr>
          </w:p>
          <w:p w:rsidR="005E4422" w:rsidRPr="00385BAE" w:rsidRDefault="005E4422" w:rsidP="0063362E">
            <w:pPr>
              <w:spacing w:line="260" w:lineRule="exact"/>
              <w:rPr>
                <w:rFonts w:cs="ＭＳ 明朝"/>
                <w:color w:val="000000"/>
                <w:kern w:val="0"/>
                <w:szCs w:val="21"/>
              </w:rPr>
            </w:pPr>
          </w:p>
        </w:tc>
        <w:tc>
          <w:tcPr>
            <w:tcW w:w="1314" w:type="dxa"/>
            <w:tcBorders>
              <w:top w:val="dotted" w:sz="4" w:space="0" w:color="auto"/>
              <w:left w:val="dotted" w:sz="4" w:space="0" w:color="auto"/>
              <w:bottom w:val="single" w:sz="4" w:space="0" w:color="auto"/>
            </w:tcBorders>
          </w:tcPr>
          <w:p w:rsidR="005E4422" w:rsidRPr="00385BAE" w:rsidRDefault="005E4422" w:rsidP="0063362E">
            <w:pPr>
              <w:spacing w:line="290" w:lineRule="atLeast"/>
              <w:rPr>
                <w:rFonts w:cs="ＭＳ 明朝"/>
                <w:color w:val="000000"/>
                <w:kern w:val="0"/>
                <w:szCs w:val="21"/>
              </w:rPr>
            </w:pPr>
          </w:p>
        </w:tc>
      </w:tr>
    </w:tbl>
    <w:p w:rsidR="00E2368E" w:rsidRPr="00385BAE" w:rsidRDefault="00E2368E" w:rsidP="00204855">
      <w:pPr>
        <w:autoSpaceDE w:val="0"/>
        <w:autoSpaceDN w:val="0"/>
        <w:adjustRightInd w:val="0"/>
        <w:jc w:val="left"/>
        <w:rPr>
          <w:rFonts w:cs="ＭＳ 明朝"/>
          <w:bCs/>
          <w:kern w:val="0"/>
          <w:szCs w:val="21"/>
        </w:rPr>
      </w:pPr>
      <w:r w:rsidRPr="00385BAE">
        <w:rPr>
          <w:rFonts w:cs="ＭＳ 明朝" w:hint="eastAsia"/>
          <w:bCs/>
          <w:kern w:val="0"/>
          <w:szCs w:val="21"/>
        </w:rPr>
        <w:t>※　当市と同等規模の市町村を中心に、全国の主要な導入実績を記載すること。</w:t>
      </w:r>
    </w:p>
    <w:p w:rsidR="00E2368E" w:rsidRPr="00385BAE" w:rsidRDefault="00E2368E">
      <w:pPr>
        <w:widowControl/>
        <w:jc w:val="left"/>
        <w:rPr>
          <w:rFonts w:cs="ＭＳ 明朝"/>
          <w:bCs/>
          <w:kern w:val="0"/>
          <w:szCs w:val="21"/>
        </w:rPr>
      </w:pPr>
      <w:r w:rsidRPr="00385BAE">
        <w:rPr>
          <w:rFonts w:cs="ＭＳ 明朝"/>
          <w:bCs/>
          <w:kern w:val="0"/>
          <w:szCs w:val="21"/>
        </w:rPr>
        <w:br w:type="page"/>
      </w:r>
    </w:p>
    <w:p w:rsidR="00204855" w:rsidRDefault="005E4422" w:rsidP="00204855">
      <w:pPr>
        <w:autoSpaceDE w:val="0"/>
        <w:autoSpaceDN w:val="0"/>
        <w:adjustRightInd w:val="0"/>
        <w:jc w:val="left"/>
        <w:rPr>
          <w:rFonts w:cs="MS-Mincho"/>
          <w:color w:val="000000"/>
          <w:kern w:val="0"/>
          <w:szCs w:val="21"/>
        </w:rPr>
      </w:pPr>
      <w:r w:rsidRPr="00385BAE">
        <w:rPr>
          <w:rFonts w:cs="MS-Mincho" w:hint="eastAsia"/>
          <w:color w:val="000000"/>
          <w:kern w:val="0"/>
          <w:szCs w:val="21"/>
        </w:rPr>
        <w:lastRenderedPageBreak/>
        <w:t>（様式６</w:t>
      </w:r>
      <w:r w:rsidR="00204855" w:rsidRPr="00385BAE">
        <w:rPr>
          <w:rFonts w:cs="MS-Mincho" w:hint="eastAsia"/>
          <w:color w:val="000000"/>
          <w:kern w:val="0"/>
          <w:szCs w:val="21"/>
        </w:rPr>
        <w:t>）</w:t>
      </w:r>
    </w:p>
    <w:p w:rsidR="00860921" w:rsidRPr="00385BAE" w:rsidRDefault="00860921" w:rsidP="00204855">
      <w:pPr>
        <w:autoSpaceDE w:val="0"/>
        <w:autoSpaceDN w:val="0"/>
        <w:adjustRightInd w:val="0"/>
        <w:jc w:val="left"/>
        <w:rPr>
          <w:rFonts w:cs="MS-Mincho"/>
          <w:color w:val="000000"/>
          <w:kern w:val="0"/>
          <w:szCs w:val="21"/>
        </w:rPr>
      </w:pPr>
    </w:p>
    <w:p w:rsidR="00204855" w:rsidRPr="00231ABC" w:rsidRDefault="00C564FF" w:rsidP="00C564FF">
      <w:pPr>
        <w:autoSpaceDE w:val="0"/>
        <w:autoSpaceDN w:val="0"/>
        <w:adjustRightInd w:val="0"/>
        <w:jc w:val="center"/>
        <w:rPr>
          <w:rFonts w:ascii="ＭＳ ゴシック" w:eastAsia="ＭＳ ゴシック" w:hAnsi="ＭＳ ゴシック" w:cs="MS-Mincho"/>
          <w:color w:val="000000"/>
          <w:kern w:val="0"/>
          <w:sz w:val="22"/>
          <w:szCs w:val="21"/>
        </w:rPr>
      </w:pPr>
      <w:r w:rsidRPr="00231ABC">
        <w:rPr>
          <w:rFonts w:ascii="ＭＳ ゴシック" w:eastAsia="ＭＳ ゴシック" w:hAnsi="ＭＳ ゴシック" w:cs="MS-Mincho" w:hint="eastAsia"/>
          <w:color w:val="000000"/>
          <w:kern w:val="0"/>
          <w:sz w:val="22"/>
          <w:szCs w:val="21"/>
        </w:rPr>
        <w:t>公募型プロポーザル　企画提案書</w:t>
      </w:r>
      <w:r w:rsidR="00204855" w:rsidRPr="00231ABC">
        <w:rPr>
          <w:rFonts w:ascii="ＭＳ ゴシック" w:eastAsia="ＭＳ ゴシック" w:hAnsi="ＭＳ ゴシック" w:cs="MS-Mincho" w:hint="eastAsia"/>
          <w:color w:val="000000"/>
          <w:kern w:val="0"/>
          <w:sz w:val="22"/>
          <w:szCs w:val="21"/>
        </w:rPr>
        <w:t>提出</w:t>
      </w:r>
      <w:r w:rsidRPr="00231ABC">
        <w:rPr>
          <w:rFonts w:ascii="ＭＳ ゴシック" w:eastAsia="ＭＳ ゴシック" w:hAnsi="ＭＳ ゴシック" w:cs="MS-Mincho" w:hint="eastAsia"/>
          <w:color w:val="000000"/>
          <w:kern w:val="0"/>
          <w:sz w:val="22"/>
          <w:szCs w:val="21"/>
        </w:rPr>
        <w:t>書</w:t>
      </w:r>
    </w:p>
    <w:p w:rsidR="00C564FF" w:rsidRPr="00385BAE" w:rsidRDefault="00C564FF" w:rsidP="00860921">
      <w:pPr>
        <w:autoSpaceDE w:val="0"/>
        <w:autoSpaceDN w:val="0"/>
        <w:adjustRightInd w:val="0"/>
        <w:rPr>
          <w:rFonts w:cs="MS-Mincho"/>
          <w:color w:val="000000"/>
          <w:kern w:val="0"/>
          <w:szCs w:val="21"/>
        </w:rPr>
      </w:pPr>
    </w:p>
    <w:p w:rsidR="00204855" w:rsidRPr="00385BAE" w:rsidRDefault="0039315D" w:rsidP="0039315D">
      <w:pPr>
        <w:wordWrap w:val="0"/>
        <w:autoSpaceDE w:val="0"/>
        <w:autoSpaceDN w:val="0"/>
        <w:adjustRightInd w:val="0"/>
        <w:ind w:firstLineChars="3135" w:firstLine="6517"/>
        <w:jc w:val="right"/>
        <w:rPr>
          <w:rFonts w:cs="MS-Mincho"/>
          <w:color w:val="000000"/>
          <w:kern w:val="0"/>
          <w:szCs w:val="21"/>
        </w:rPr>
      </w:pPr>
      <w:r w:rsidRPr="00385BAE">
        <w:rPr>
          <w:rFonts w:cs="MS-Mincho" w:hint="eastAsia"/>
          <w:color w:val="000000"/>
          <w:kern w:val="0"/>
          <w:szCs w:val="21"/>
        </w:rPr>
        <w:t>令和</w:t>
      </w:r>
      <w:r w:rsidR="00BD72BB" w:rsidRPr="00385BAE">
        <w:rPr>
          <w:rFonts w:cs="MS-PMincho" w:hint="eastAsia"/>
          <w:kern w:val="0"/>
          <w:szCs w:val="21"/>
        </w:rPr>
        <w:t xml:space="preserve">　　</w:t>
      </w:r>
      <w:r w:rsidR="00204855" w:rsidRPr="00385BAE">
        <w:rPr>
          <w:rFonts w:cs="MS-Mincho" w:hint="eastAsia"/>
          <w:color w:val="000000"/>
          <w:kern w:val="0"/>
          <w:szCs w:val="21"/>
        </w:rPr>
        <w:t xml:space="preserve">年　</w:t>
      </w:r>
      <w:r w:rsidRPr="00385BAE">
        <w:rPr>
          <w:rFonts w:cs="MS-Mincho" w:hint="eastAsia"/>
          <w:color w:val="000000"/>
          <w:kern w:val="0"/>
          <w:szCs w:val="21"/>
        </w:rPr>
        <w:t xml:space="preserve">　</w:t>
      </w:r>
      <w:r w:rsidR="00204855" w:rsidRPr="00385BAE">
        <w:rPr>
          <w:rFonts w:cs="MS-Mincho" w:hint="eastAsia"/>
          <w:color w:val="000000"/>
          <w:kern w:val="0"/>
          <w:szCs w:val="21"/>
        </w:rPr>
        <w:t xml:space="preserve">月　</w:t>
      </w:r>
      <w:r w:rsidRPr="00385BAE">
        <w:rPr>
          <w:rFonts w:cs="MS-Mincho" w:hint="eastAsia"/>
          <w:color w:val="000000"/>
          <w:kern w:val="0"/>
          <w:szCs w:val="21"/>
        </w:rPr>
        <w:t xml:space="preserve">　</w:t>
      </w:r>
      <w:r w:rsidR="00204855" w:rsidRPr="00385BAE">
        <w:rPr>
          <w:rFonts w:cs="MS-Mincho" w:hint="eastAsia"/>
          <w:color w:val="000000"/>
          <w:kern w:val="0"/>
          <w:szCs w:val="21"/>
        </w:rPr>
        <w:t>日</w:t>
      </w:r>
      <w:r w:rsidRPr="00385BAE">
        <w:rPr>
          <w:rFonts w:cs="MS-Mincho" w:hint="eastAsia"/>
          <w:color w:val="000000"/>
          <w:kern w:val="0"/>
          <w:szCs w:val="21"/>
        </w:rPr>
        <w:t xml:space="preserve">　</w:t>
      </w:r>
    </w:p>
    <w:p w:rsidR="00204855" w:rsidRPr="00385BAE" w:rsidRDefault="00204855" w:rsidP="00204855">
      <w:pPr>
        <w:autoSpaceDE w:val="0"/>
        <w:autoSpaceDN w:val="0"/>
        <w:adjustRightInd w:val="0"/>
        <w:jc w:val="left"/>
        <w:rPr>
          <w:rFonts w:cs="MS-Mincho"/>
          <w:color w:val="000000"/>
          <w:kern w:val="0"/>
          <w:szCs w:val="21"/>
        </w:rPr>
      </w:pPr>
    </w:p>
    <w:p w:rsidR="00204855" w:rsidRPr="00385BAE" w:rsidRDefault="00385BAE" w:rsidP="00204855">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w:t>
      </w:r>
      <w:r w:rsidR="005E4422" w:rsidRPr="00385BAE">
        <w:rPr>
          <w:rFonts w:cs="MS-Mincho" w:hint="eastAsia"/>
          <w:color w:val="000000"/>
          <w:kern w:val="0"/>
          <w:szCs w:val="21"/>
        </w:rPr>
        <w:t xml:space="preserve">米　原　市　長　　</w:t>
      </w:r>
      <w:r w:rsidR="00204855" w:rsidRPr="00385BAE">
        <w:rPr>
          <w:rFonts w:cs="MS-Mincho" w:hint="eastAsia"/>
          <w:color w:val="000000"/>
          <w:kern w:val="0"/>
          <w:szCs w:val="21"/>
        </w:rPr>
        <w:t>様</w:t>
      </w:r>
    </w:p>
    <w:p w:rsidR="00204855" w:rsidRPr="00385BAE" w:rsidRDefault="00204855" w:rsidP="00BD72BB">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所在地</w:t>
      </w:r>
    </w:p>
    <w:p w:rsidR="00204855" w:rsidRPr="00385BAE" w:rsidRDefault="00204855" w:rsidP="00BD72BB">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商号または名称</w:t>
      </w:r>
    </w:p>
    <w:p w:rsidR="00204855" w:rsidRPr="00385BAE" w:rsidRDefault="00204855" w:rsidP="00BD72BB">
      <w:pPr>
        <w:autoSpaceDE w:val="0"/>
        <w:autoSpaceDN w:val="0"/>
        <w:adjustRightInd w:val="0"/>
        <w:ind w:firstLineChars="2180" w:firstLine="4531"/>
        <w:jc w:val="left"/>
        <w:rPr>
          <w:rFonts w:cs="MS-Mincho"/>
          <w:color w:val="000000"/>
          <w:kern w:val="0"/>
          <w:szCs w:val="21"/>
        </w:rPr>
      </w:pPr>
      <w:r w:rsidRPr="00385BAE">
        <w:rPr>
          <w:rFonts w:cs="MS-Mincho" w:hint="eastAsia"/>
          <w:color w:val="000000"/>
          <w:kern w:val="0"/>
          <w:szCs w:val="21"/>
        </w:rPr>
        <w:t>代表者</w:t>
      </w:r>
      <w:r w:rsidR="000F7FE6">
        <w:rPr>
          <w:rFonts w:cs="MS-Mincho" w:hint="eastAsia"/>
          <w:color w:val="000000"/>
          <w:kern w:val="0"/>
          <w:szCs w:val="21"/>
        </w:rPr>
        <w:t>(</w:t>
      </w:r>
      <w:r w:rsidRPr="00385BAE">
        <w:rPr>
          <w:rFonts w:cs="MS-Mincho" w:hint="eastAsia"/>
          <w:color w:val="000000"/>
          <w:kern w:val="0"/>
          <w:szCs w:val="21"/>
        </w:rPr>
        <w:t>職</w:t>
      </w:r>
      <w:r w:rsidR="00713226" w:rsidRPr="00385BAE">
        <w:rPr>
          <w:rFonts w:cs="MS-Mincho" w:hint="eastAsia"/>
          <w:color w:val="000000"/>
          <w:kern w:val="0"/>
          <w:szCs w:val="21"/>
        </w:rPr>
        <w:t>・</w:t>
      </w:r>
      <w:r w:rsidRPr="00385BAE">
        <w:rPr>
          <w:rFonts w:cs="MS-Mincho" w:hint="eastAsia"/>
          <w:color w:val="000000"/>
          <w:kern w:val="0"/>
          <w:szCs w:val="21"/>
        </w:rPr>
        <w:t>氏名</w:t>
      </w:r>
      <w:r w:rsidR="000F7FE6">
        <w:rPr>
          <w:rFonts w:cs="MS-Mincho" w:hint="eastAsia"/>
          <w:color w:val="000000"/>
          <w:kern w:val="0"/>
          <w:szCs w:val="21"/>
        </w:rPr>
        <w:t>)</w:t>
      </w:r>
    </w:p>
    <w:p w:rsidR="00204855" w:rsidRPr="00385BAE" w:rsidRDefault="00204855" w:rsidP="00204855">
      <w:pPr>
        <w:autoSpaceDE w:val="0"/>
        <w:autoSpaceDN w:val="0"/>
        <w:adjustRightInd w:val="0"/>
        <w:jc w:val="left"/>
        <w:rPr>
          <w:rFonts w:cs="MS-Mincho"/>
          <w:color w:val="000000"/>
          <w:kern w:val="0"/>
          <w:szCs w:val="21"/>
        </w:rPr>
      </w:pPr>
    </w:p>
    <w:p w:rsidR="00204855" w:rsidRPr="00385BAE" w:rsidRDefault="0039315D" w:rsidP="0039315D">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米原市が実施する令和７</w:t>
      </w:r>
      <w:r w:rsidR="00204855" w:rsidRPr="00385BAE">
        <w:rPr>
          <w:rFonts w:cs="MS-Mincho" w:hint="eastAsia"/>
          <w:color w:val="000000"/>
          <w:kern w:val="0"/>
          <w:szCs w:val="21"/>
        </w:rPr>
        <w:t>年</w:t>
      </w:r>
      <w:r w:rsidRPr="00385BAE">
        <w:rPr>
          <w:rFonts w:cs="MS-Mincho" w:hint="eastAsia"/>
          <w:color w:val="000000"/>
          <w:kern w:val="0"/>
          <w:szCs w:val="21"/>
        </w:rPr>
        <w:t>４</w:t>
      </w:r>
      <w:r w:rsidR="00204855" w:rsidRPr="00385BAE">
        <w:rPr>
          <w:rFonts w:cs="MS-Mincho" w:hint="eastAsia"/>
          <w:color w:val="000000"/>
          <w:kern w:val="0"/>
          <w:szCs w:val="21"/>
        </w:rPr>
        <w:t>月</w:t>
      </w:r>
      <w:r w:rsidR="005C32F6">
        <w:rPr>
          <w:rFonts w:cs="MS-Mincho" w:hint="eastAsia"/>
          <w:color w:val="000000"/>
          <w:kern w:val="0"/>
          <w:szCs w:val="21"/>
        </w:rPr>
        <w:t>14</w:t>
      </w:r>
      <w:r w:rsidR="00413FF1" w:rsidRPr="00385BAE">
        <w:rPr>
          <w:rFonts w:cs="MS-Mincho" w:hint="eastAsia"/>
          <w:color w:val="000000"/>
          <w:kern w:val="0"/>
          <w:szCs w:val="21"/>
        </w:rPr>
        <w:t>日付け公告の公募型プロポーザル実施要領</w:t>
      </w:r>
      <w:r w:rsidR="00204855" w:rsidRPr="00385BAE">
        <w:rPr>
          <w:rFonts w:cs="MS-Mincho" w:hint="eastAsia"/>
          <w:color w:val="000000"/>
          <w:kern w:val="0"/>
          <w:szCs w:val="21"/>
        </w:rPr>
        <w:t>による下記業務に係る公募型プロポーザルについて、要領および関係書類に示された条件等を承知の上、企画提案書を提出します。なお、本書類および添付書類の全ての記載事項について事実に相違ないことを誓約します。</w:t>
      </w:r>
    </w:p>
    <w:p w:rsidR="00204855" w:rsidRPr="00385BAE" w:rsidRDefault="0039315D" w:rsidP="0039315D">
      <w:pPr>
        <w:autoSpaceDE w:val="0"/>
        <w:autoSpaceDN w:val="0"/>
        <w:adjustRightInd w:val="0"/>
        <w:jc w:val="left"/>
        <w:rPr>
          <w:rFonts w:cs="MS-Mincho"/>
          <w:color w:val="000000"/>
          <w:kern w:val="0"/>
          <w:szCs w:val="21"/>
        </w:rPr>
      </w:pPr>
      <w:r w:rsidRPr="00385BAE">
        <w:rPr>
          <w:rFonts w:cs="MS-Mincho" w:hint="eastAsia"/>
          <w:color w:val="000000"/>
          <w:kern w:val="0"/>
          <w:szCs w:val="21"/>
        </w:rPr>
        <w:t xml:space="preserve">　</w:t>
      </w:r>
      <w:r w:rsidR="00204855" w:rsidRPr="00385BAE">
        <w:rPr>
          <w:rFonts w:cs="MS-Mincho" w:hint="eastAsia"/>
          <w:color w:val="000000"/>
          <w:kern w:val="0"/>
          <w:szCs w:val="21"/>
        </w:rPr>
        <w:t>こ</w:t>
      </w:r>
      <w:r w:rsidR="00413FF1" w:rsidRPr="00385BAE">
        <w:rPr>
          <w:rFonts w:cs="MS-Mincho" w:hint="eastAsia"/>
          <w:color w:val="000000"/>
          <w:kern w:val="0"/>
          <w:szCs w:val="21"/>
        </w:rPr>
        <w:t>の誓約に違反があった場合は、下記業務のプロポーザルの提案、見積</w:t>
      </w:r>
      <w:r w:rsidR="00204855" w:rsidRPr="00385BAE">
        <w:rPr>
          <w:rFonts w:cs="MS-Mincho" w:hint="eastAsia"/>
          <w:color w:val="000000"/>
          <w:kern w:val="0"/>
          <w:szCs w:val="21"/>
        </w:rPr>
        <w:t>等が無効になることについて異議はありません。</w:t>
      </w:r>
    </w:p>
    <w:p w:rsidR="00204855" w:rsidRPr="00385BAE" w:rsidRDefault="00204855" w:rsidP="0039315D">
      <w:pPr>
        <w:autoSpaceDE w:val="0"/>
        <w:autoSpaceDN w:val="0"/>
        <w:adjustRightInd w:val="0"/>
        <w:jc w:val="left"/>
        <w:rPr>
          <w:rFonts w:cs="MS-Mincho"/>
          <w:color w:val="000000"/>
          <w:kern w:val="0"/>
          <w:szCs w:val="21"/>
        </w:rPr>
      </w:pPr>
    </w:p>
    <w:p w:rsidR="00204855" w:rsidRPr="00385BAE" w:rsidRDefault="00204855" w:rsidP="00204855">
      <w:pPr>
        <w:pStyle w:val="a4"/>
      </w:pPr>
      <w:r w:rsidRPr="00385BAE">
        <w:rPr>
          <w:rFonts w:hint="eastAsia"/>
        </w:rPr>
        <w:t>記</w:t>
      </w:r>
    </w:p>
    <w:p w:rsidR="00204855" w:rsidRPr="00385BAE" w:rsidRDefault="00204855" w:rsidP="00204855">
      <w:pPr>
        <w:rPr>
          <w:kern w:val="0"/>
          <w:szCs w:val="21"/>
        </w:rPr>
      </w:pPr>
    </w:p>
    <w:p w:rsidR="00204855" w:rsidRPr="00385BAE" w:rsidRDefault="00204855" w:rsidP="00385BAE">
      <w:pPr>
        <w:autoSpaceDE w:val="0"/>
        <w:autoSpaceDN w:val="0"/>
        <w:adjustRightInd w:val="0"/>
        <w:jc w:val="left"/>
        <w:rPr>
          <w:rFonts w:cs="MS-Mincho"/>
          <w:color w:val="000000"/>
          <w:kern w:val="0"/>
          <w:szCs w:val="21"/>
        </w:rPr>
      </w:pPr>
      <w:r w:rsidRPr="00385BAE">
        <w:rPr>
          <w:rFonts w:hint="eastAsia"/>
          <w:kern w:val="0"/>
          <w:szCs w:val="21"/>
        </w:rPr>
        <w:t xml:space="preserve">　業務名　</w:t>
      </w:r>
      <w:r w:rsidR="000F7FE6">
        <w:rPr>
          <w:rFonts w:cs="MS-Mincho" w:hint="eastAsia"/>
          <w:color w:val="000000"/>
          <w:kern w:val="0"/>
          <w:szCs w:val="21"/>
        </w:rPr>
        <w:t>令和７</w:t>
      </w:r>
      <w:r w:rsidR="0039315D" w:rsidRPr="00385BAE">
        <w:rPr>
          <w:rFonts w:cs="MS-Mincho"/>
          <w:color w:val="000000"/>
          <w:kern w:val="0"/>
          <w:szCs w:val="21"/>
        </w:rPr>
        <w:t>年度　米</w:t>
      </w:r>
      <w:r w:rsidR="000F7FE6">
        <w:rPr>
          <w:rFonts w:cs="MS-Mincho" w:hint="eastAsia"/>
          <w:color w:val="000000"/>
          <w:kern w:val="0"/>
          <w:szCs w:val="21"/>
        </w:rPr>
        <w:t>デジタ</w:t>
      </w:r>
      <w:r w:rsidR="0039315D" w:rsidRPr="00385BAE">
        <w:rPr>
          <w:rFonts w:cs="MS-Mincho"/>
          <w:color w:val="000000"/>
          <w:kern w:val="0"/>
          <w:szCs w:val="21"/>
        </w:rPr>
        <w:t>第</w:t>
      </w:r>
      <w:r w:rsidR="00AA62D9">
        <w:rPr>
          <w:rFonts w:cs="MS-Mincho" w:hint="eastAsia"/>
          <w:color w:val="000000"/>
          <w:kern w:val="0"/>
          <w:szCs w:val="21"/>
        </w:rPr>
        <w:t>６</w:t>
      </w:r>
      <w:r w:rsidRPr="00385BAE">
        <w:rPr>
          <w:rFonts w:cs="MS-Mincho"/>
          <w:color w:val="000000"/>
          <w:kern w:val="0"/>
          <w:szCs w:val="21"/>
        </w:rPr>
        <w:t>号</w:t>
      </w:r>
      <w:r w:rsidRPr="00385BAE">
        <w:rPr>
          <w:rFonts w:cs="MS-Mincho" w:hint="eastAsia"/>
          <w:color w:val="000000"/>
          <w:kern w:val="0"/>
          <w:szCs w:val="21"/>
        </w:rPr>
        <w:t xml:space="preserve">　</w:t>
      </w:r>
      <w:r w:rsidR="00066B6D">
        <w:rPr>
          <w:rFonts w:cs="MS-Mincho" w:hint="eastAsia"/>
          <w:color w:val="000000"/>
          <w:kern w:val="0"/>
          <w:szCs w:val="21"/>
        </w:rPr>
        <w:t>行政</w:t>
      </w:r>
      <w:r w:rsidRPr="00385BAE">
        <w:rPr>
          <w:rFonts w:cs="MS-Mincho"/>
          <w:color w:val="000000"/>
          <w:kern w:val="0"/>
          <w:szCs w:val="21"/>
        </w:rPr>
        <w:t>ネットワーク</w:t>
      </w:r>
      <w:r w:rsidR="00066B6D">
        <w:rPr>
          <w:rFonts w:cs="MS-Mincho" w:hint="eastAsia"/>
          <w:color w:val="000000"/>
          <w:kern w:val="0"/>
          <w:szCs w:val="21"/>
        </w:rPr>
        <w:t>機器</w:t>
      </w:r>
      <w:r w:rsidR="0039315D" w:rsidRPr="00385BAE">
        <w:rPr>
          <w:rFonts w:cs="MS-Mincho" w:hint="eastAsia"/>
          <w:color w:val="000000"/>
          <w:kern w:val="0"/>
          <w:szCs w:val="21"/>
        </w:rPr>
        <w:t>更新</w:t>
      </w:r>
      <w:r w:rsidRPr="00385BAE">
        <w:rPr>
          <w:rFonts w:cs="MS-Mincho"/>
          <w:color w:val="000000"/>
          <w:kern w:val="0"/>
          <w:szCs w:val="21"/>
        </w:rPr>
        <w:t>業務</w:t>
      </w:r>
    </w:p>
    <w:p w:rsidR="00204855" w:rsidRPr="00385BAE" w:rsidRDefault="00204855" w:rsidP="00204855">
      <w:pPr>
        <w:rPr>
          <w:kern w:val="0"/>
          <w:szCs w:val="21"/>
        </w:rPr>
      </w:pPr>
    </w:p>
    <w:p w:rsidR="00204855" w:rsidRDefault="00204855" w:rsidP="00204855">
      <w:pPr>
        <w:rPr>
          <w:kern w:val="0"/>
          <w:szCs w:val="21"/>
        </w:rPr>
      </w:pPr>
      <w:r w:rsidRPr="00385BAE">
        <w:rPr>
          <w:rFonts w:hint="eastAsia"/>
          <w:kern w:val="0"/>
          <w:szCs w:val="21"/>
        </w:rPr>
        <w:t xml:space="preserve">　添付書類</w:t>
      </w:r>
    </w:p>
    <w:p w:rsidR="007F755D" w:rsidRDefault="00231ABC" w:rsidP="00231ABC">
      <w:pPr>
        <w:rPr>
          <w:szCs w:val="21"/>
        </w:rPr>
      </w:pPr>
      <w:r>
        <w:rPr>
          <w:rFonts w:hint="eastAsia"/>
          <w:kern w:val="0"/>
          <w:szCs w:val="21"/>
        </w:rPr>
        <w:t xml:space="preserve">　・</w:t>
      </w:r>
      <w:r w:rsidR="007F755D" w:rsidRPr="00385BAE">
        <w:rPr>
          <w:rFonts w:hint="eastAsia"/>
          <w:szCs w:val="21"/>
        </w:rPr>
        <w:t>企画提案書（任意の様式）</w:t>
      </w:r>
    </w:p>
    <w:p w:rsidR="00BD72BB" w:rsidRDefault="00231ABC" w:rsidP="00231ABC">
      <w:pPr>
        <w:rPr>
          <w:szCs w:val="21"/>
        </w:rPr>
      </w:pPr>
      <w:r>
        <w:rPr>
          <w:rFonts w:hint="eastAsia"/>
          <w:szCs w:val="21"/>
        </w:rPr>
        <w:t xml:space="preserve">　・</w:t>
      </w:r>
      <w:r w:rsidR="00BD72BB" w:rsidRPr="00385BAE">
        <w:rPr>
          <w:rFonts w:hint="eastAsia"/>
          <w:szCs w:val="21"/>
        </w:rPr>
        <w:t>業務協力予定書（様式７）</w:t>
      </w:r>
    </w:p>
    <w:p w:rsidR="00BD72BB" w:rsidRDefault="00231ABC" w:rsidP="00231ABC">
      <w:pPr>
        <w:rPr>
          <w:szCs w:val="21"/>
        </w:rPr>
      </w:pPr>
      <w:r>
        <w:rPr>
          <w:rFonts w:hint="eastAsia"/>
          <w:szCs w:val="21"/>
        </w:rPr>
        <w:t xml:space="preserve">　・</w:t>
      </w:r>
      <w:r w:rsidR="00BD72BB" w:rsidRPr="00385BAE">
        <w:rPr>
          <w:rFonts w:hint="eastAsia"/>
          <w:szCs w:val="21"/>
        </w:rPr>
        <w:t>業務従事者一覧（様式</w:t>
      </w:r>
      <w:r w:rsidR="001D1201" w:rsidRPr="00385BAE">
        <w:rPr>
          <w:rFonts w:hint="eastAsia"/>
          <w:szCs w:val="21"/>
        </w:rPr>
        <w:t>８</w:t>
      </w:r>
      <w:r w:rsidR="00BD72BB" w:rsidRPr="00385BAE">
        <w:rPr>
          <w:rFonts w:hint="eastAsia"/>
          <w:szCs w:val="21"/>
        </w:rPr>
        <w:t>）</w:t>
      </w:r>
    </w:p>
    <w:p w:rsidR="007F755D" w:rsidRDefault="00231ABC" w:rsidP="0079092F">
      <w:pPr>
        <w:rPr>
          <w:szCs w:val="21"/>
        </w:rPr>
      </w:pPr>
      <w:r>
        <w:rPr>
          <w:rFonts w:hint="eastAsia"/>
          <w:szCs w:val="21"/>
        </w:rPr>
        <w:t xml:space="preserve">　・</w:t>
      </w:r>
      <w:r w:rsidR="00BD72BB" w:rsidRPr="00385BAE">
        <w:rPr>
          <w:rFonts w:hint="eastAsia"/>
          <w:szCs w:val="21"/>
        </w:rPr>
        <w:t>業務統括責任者調書（様式</w:t>
      </w:r>
      <w:r w:rsidR="001D1201" w:rsidRPr="00385BAE">
        <w:rPr>
          <w:rFonts w:hint="eastAsia"/>
          <w:szCs w:val="21"/>
        </w:rPr>
        <w:t>９</w:t>
      </w:r>
      <w:r w:rsidR="00BD72BB" w:rsidRPr="00385BAE">
        <w:rPr>
          <w:rFonts w:hint="eastAsia"/>
          <w:szCs w:val="21"/>
        </w:rPr>
        <w:t>）</w:t>
      </w:r>
    </w:p>
    <w:p w:rsidR="007F755D" w:rsidRDefault="00231ABC" w:rsidP="00231ABC">
      <w:pPr>
        <w:rPr>
          <w:szCs w:val="21"/>
        </w:rPr>
      </w:pPr>
      <w:r>
        <w:rPr>
          <w:rFonts w:hint="eastAsia"/>
          <w:szCs w:val="21"/>
        </w:rPr>
        <w:t xml:space="preserve">　・</w:t>
      </w:r>
      <w:r w:rsidR="007F755D" w:rsidRPr="00385BAE">
        <w:rPr>
          <w:rFonts w:hint="eastAsia"/>
          <w:szCs w:val="21"/>
        </w:rPr>
        <w:t>調達予定の機器・ソフトウェア一覧表（型番、スペック含む</w:t>
      </w:r>
      <w:r w:rsidR="008C72E6">
        <w:rPr>
          <w:rFonts w:hint="eastAsia"/>
          <w:szCs w:val="21"/>
        </w:rPr>
        <w:t>。</w:t>
      </w:r>
      <w:r w:rsidR="007F755D" w:rsidRPr="00385BAE">
        <w:rPr>
          <w:rFonts w:hint="eastAsia"/>
          <w:szCs w:val="21"/>
        </w:rPr>
        <w:t>）（任意の様式）</w:t>
      </w:r>
    </w:p>
    <w:p w:rsidR="007F755D" w:rsidRDefault="00231ABC" w:rsidP="00231ABC">
      <w:pPr>
        <w:rPr>
          <w:szCs w:val="21"/>
        </w:rPr>
      </w:pPr>
      <w:r>
        <w:rPr>
          <w:rFonts w:hint="eastAsia"/>
          <w:szCs w:val="21"/>
        </w:rPr>
        <w:t xml:space="preserve">　・</w:t>
      </w:r>
      <w:r w:rsidR="0039315D" w:rsidRPr="00385BAE">
        <w:rPr>
          <w:rFonts w:hint="eastAsia"/>
          <w:szCs w:val="21"/>
        </w:rPr>
        <w:t>見積書（行政情報</w:t>
      </w:r>
      <w:r w:rsidR="00385BAE" w:rsidRPr="00385BAE">
        <w:rPr>
          <w:rFonts w:hint="eastAsia"/>
          <w:szCs w:val="21"/>
        </w:rPr>
        <w:t>ネットワーク更新</w:t>
      </w:r>
      <w:r w:rsidR="007F755D" w:rsidRPr="00385BAE">
        <w:rPr>
          <w:rFonts w:hint="eastAsia"/>
          <w:szCs w:val="21"/>
        </w:rPr>
        <w:t>業務）（任意の様式）</w:t>
      </w:r>
    </w:p>
    <w:p w:rsidR="007F755D" w:rsidRPr="00385BAE" w:rsidRDefault="00231ABC" w:rsidP="00231ABC">
      <w:pPr>
        <w:rPr>
          <w:szCs w:val="21"/>
        </w:rPr>
      </w:pPr>
      <w:r>
        <w:rPr>
          <w:rFonts w:hint="eastAsia"/>
          <w:szCs w:val="21"/>
        </w:rPr>
        <w:t xml:space="preserve">　・</w:t>
      </w:r>
      <w:r w:rsidR="007F755D" w:rsidRPr="00385BAE">
        <w:rPr>
          <w:rFonts w:hint="eastAsia"/>
          <w:szCs w:val="21"/>
        </w:rPr>
        <w:t>見</w:t>
      </w:r>
      <w:r w:rsidR="00385BAE" w:rsidRPr="00385BAE">
        <w:rPr>
          <w:rFonts w:hint="eastAsia"/>
          <w:szCs w:val="21"/>
        </w:rPr>
        <w:t>積内訳書</w:t>
      </w:r>
      <w:r w:rsidR="007F755D" w:rsidRPr="00385BAE">
        <w:rPr>
          <w:rFonts w:hint="eastAsia"/>
          <w:szCs w:val="21"/>
        </w:rPr>
        <w:t>（任意の様式）</w:t>
      </w:r>
    </w:p>
    <w:p w:rsidR="00204855" w:rsidRDefault="00204855" w:rsidP="00231ABC">
      <w:pPr>
        <w:autoSpaceDE w:val="0"/>
        <w:autoSpaceDN w:val="0"/>
        <w:adjustRightInd w:val="0"/>
        <w:jc w:val="left"/>
        <w:rPr>
          <w:rFonts w:cs="MS-Mincho"/>
          <w:color w:val="000000"/>
          <w:kern w:val="0"/>
          <w:szCs w:val="21"/>
        </w:rPr>
      </w:pPr>
    </w:p>
    <w:p w:rsidR="00204855" w:rsidRPr="00385BAE" w:rsidRDefault="00231ABC" w:rsidP="00231ABC">
      <w:pPr>
        <w:autoSpaceDE w:val="0"/>
        <w:autoSpaceDN w:val="0"/>
        <w:adjustRightInd w:val="0"/>
        <w:jc w:val="left"/>
        <w:rPr>
          <w:rFonts w:cs="MS-PMincho"/>
          <w:szCs w:val="21"/>
        </w:rPr>
      </w:pPr>
      <w:r>
        <w:rPr>
          <w:rFonts w:cs="MS-Mincho" w:hint="eastAsia"/>
          <w:color w:val="000000"/>
          <w:kern w:val="0"/>
          <w:szCs w:val="21"/>
        </w:rPr>
        <w:t xml:space="preserve">　</w:t>
      </w:r>
      <w:r w:rsidR="00204855" w:rsidRPr="00385BAE">
        <w:rPr>
          <w:rFonts w:cs="MS-PMincho" w:hint="eastAsia"/>
          <w:szCs w:val="21"/>
        </w:rPr>
        <w:t>連絡先</w:t>
      </w:r>
    </w:p>
    <w:tbl>
      <w:tblPr>
        <w:tblW w:w="8857"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7"/>
        <w:gridCol w:w="5400"/>
      </w:tblGrid>
      <w:tr w:rsidR="00204855" w:rsidRPr="00385BAE" w:rsidTr="00231ABC">
        <w:trPr>
          <w:cantSplit/>
          <w:trHeight w:val="412"/>
        </w:trPr>
        <w:tc>
          <w:tcPr>
            <w:tcW w:w="3457" w:type="dxa"/>
            <w:tcBorders>
              <w:bottom w:val="dotted" w:sz="4" w:space="0" w:color="auto"/>
              <w:right w:val="dotted" w:sz="4" w:space="0" w:color="auto"/>
            </w:tcBorders>
          </w:tcPr>
          <w:p w:rsidR="00204855" w:rsidRPr="00385BAE" w:rsidRDefault="00204855" w:rsidP="00204855">
            <w:pPr>
              <w:autoSpaceDE w:val="0"/>
              <w:autoSpaceDN w:val="0"/>
              <w:adjustRightInd w:val="0"/>
              <w:spacing w:line="312" w:lineRule="auto"/>
              <w:jc w:val="distribute"/>
              <w:rPr>
                <w:rFonts w:cs="MS-PMincho"/>
                <w:szCs w:val="21"/>
              </w:rPr>
            </w:pPr>
            <w:r w:rsidRPr="00385BAE">
              <w:rPr>
                <w:rFonts w:cs="MS-PMincho" w:hint="eastAsia"/>
                <w:szCs w:val="21"/>
              </w:rPr>
              <w:t>連絡担当者部署・氏名</w:t>
            </w:r>
          </w:p>
        </w:tc>
        <w:tc>
          <w:tcPr>
            <w:tcW w:w="5400" w:type="dxa"/>
            <w:tcBorders>
              <w:left w:val="dotted" w:sz="4" w:space="0" w:color="auto"/>
              <w:bottom w:val="dotted" w:sz="4" w:space="0" w:color="auto"/>
            </w:tcBorders>
          </w:tcPr>
          <w:p w:rsidR="00204855" w:rsidRPr="00385BAE" w:rsidRDefault="00204855" w:rsidP="00204855">
            <w:pPr>
              <w:autoSpaceDE w:val="0"/>
              <w:autoSpaceDN w:val="0"/>
              <w:adjustRightInd w:val="0"/>
              <w:spacing w:line="312" w:lineRule="auto"/>
              <w:jc w:val="left"/>
              <w:rPr>
                <w:rFonts w:cs="MS-PMincho"/>
                <w:szCs w:val="21"/>
              </w:rPr>
            </w:pPr>
          </w:p>
        </w:tc>
      </w:tr>
      <w:tr w:rsidR="00204855" w:rsidRPr="00385BAE" w:rsidTr="00231ABC">
        <w:trPr>
          <w:cantSplit/>
          <w:trHeight w:val="412"/>
        </w:trPr>
        <w:tc>
          <w:tcPr>
            <w:tcW w:w="3457" w:type="dxa"/>
            <w:tcBorders>
              <w:top w:val="dotted" w:sz="4" w:space="0" w:color="auto"/>
              <w:bottom w:val="dotted" w:sz="4" w:space="0" w:color="auto"/>
              <w:right w:val="dotted" w:sz="4" w:space="0" w:color="auto"/>
            </w:tcBorders>
          </w:tcPr>
          <w:p w:rsidR="00204855" w:rsidRPr="00385BAE" w:rsidRDefault="00204855" w:rsidP="00204855">
            <w:pPr>
              <w:autoSpaceDE w:val="0"/>
              <w:autoSpaceDN w:val="0"/>
              <w:adjustRightInd w:val="0"/>
              <w:spacing w:line="312" w:lineRule="auto"/>
              <w:jc w:val="distribute"/>
              <w:rPr>
                <w:rFonts w:cs="MS-PMincho"/>
                <w:szCs w:val="21"/>
              </w:rPr>
            </w:pPr>
            <w:r w:rsidRPr="00385BAE">
              <w:rPr>
                <w:rFonts w:cs="MS-PMincho" w:hint="eastAsia"/>
                <w:spacing w:val="161"/>
                <w:szCs w:val="21"/>
              </w:rPr>
              <w:t>電話番</w:t>
            </w:r>
            <w:r w:rsidRPr="00385BAE">
              <w:rPr>
                <w:rFonts w:cs="MS-PMincho" w:hint="eastAsia"/>
                <w:szCs w:val="21"/>
              </w:rPr>
              <w:t>号</w:t>
            </w:r>
          </w:p>
        </w:tc>
        <w:tc>
          <w:tcPr>
            <w:tcW w:w="5400" w:type="dxa"/>
            <w:tcBorders>
              <w:top w:val="dotted" w:sz="4" w:space="0" w:color="auto"/>
              <w:left w:val="dotted" w:sz="4" w:space="0" w:color="auto"/>
              <w:bottom w:val="dotted" w:sz="4" w:space="0" w:color="auto"/>
            </w:tcBorders>
          </w:tcPr>
          <w:p w:rsidR="00204855" w:rsidRPr="00385BAE" w:rsidRDefault="00204855" w:rsidP="00204855">
            <w:pPr>
              <w:autoSpaceDE w:val="0"/>
              <w:autoSpaceDN w:val="0"/>
              <w:adjustRightInd w:val="0"/>
              <w:spacing w:line="312" w:lineRule="auto"/>
              <w:jc w:val="left"/>
              <w:rPr>
                <w:rFonts w:cs="MS-PMincho"/>
                <w:szCs w:val="21"/>
              </w:rPr>
            </w:pPr>
          </w:p>
        </w:tc>
      </w:tr>
      <w:tr w:rsidR="00204855" w:rsidRPr="00385BAE" w:rsidTr="00231ABC">
        <w:trPr>
          <w:cantSplit/>
          <w:trHeight w:val="428"/>
        </w:trPr>
        <w:tc>
          <w:tcPr>
            <w:tcW w:w="3457" w:type="dxa"/>
            <w:tcBorders>
              <w:top w:val="dotted" w:sz="4" w:space="0" w:color="auto"/>
              <w:right w:val="dotted" w:sz="4" w:space="0" w:color="auto"/>
            </w:tcBorders>
          </w:tcPr>
          <w:p w:rsidR="00204855" w:rsidRPr="00385BAE" w:rsidRDefault="00204855" w:rsidP="00204855">
            <w:pPr>
              <w:autoSpaceDE w:val="0"/>
              <w:autoSpaceDN w:val="0"/>
              <w:adjustRightInd w:val="0"/>
              <w:spacing w:line="312" w:lineRule="auto"/>
              <w:jc w:val="distribute"/>
              <w:rPr>
                <w:rFonts w:cs="MS-PMincho"/>
                <w:szCs w:val="21"/>
              </w:rPr>
            </w:pPr>
            <w:r w:rsidRPr="00385BAE">
              <w:rPr>
                <w:rFonts w:cs="MS-PMincho" w:hint="eastAsia"/>
                <w:spacing w:val="49"/>
                <w:szCs w:val="21"/>
              </w:rPr>
              <w:t>Ｅ－ｍａｉ</w:t>
            </w:r>
            <w:r w:rsidRPr="00385BAE">
              <w:rPr>
                <w:rFonts w:cs="MS-PMincho" w:hint="eastAsia"/>
                <w:spacing w:val="-2"/>
                <w:szCs w:val="21"/>
              </w:rPr>
              <w:t>ｌ</w:t>
            </w:r>
          </w:p>
        </w:tc>
        <w:tc>
          <w:tcPr>
            <w:tcW w:w="5400" w:type="dxa"/>
            <w:tcBorders>
              <w:top w:val="dotted" w:sz="4" w:space="0" w:color="auto"/>
              <w:left w:val="dotted" w:sz="4" w:space="0" w:color="auto"/>
            </w:tcBorders>
          </w:tcPr>
          <w:p w:rsidR="00204855" w:rsidRPr="00385BAE" w:rsidRDefault="00204855" w:rsidP="00204855">
            <w:pPr>
              <w:autoSpaceDE w:val="0"/>
              <w:autoSpaceDN w:val="0"/>
              <w:adjustRightInd w:val="0"/>
              <w:spacing w:line="312" w:lineRule="auto"/>
              <w:jc w:val="left"/>
              <w:rPr>
                <w:rFonts w:cs="MS-PMincho"/>
                <w:szCs w:val="21"/>
              </w:rPr>
            </w:pPr>
          </w:p>
        </w:tc>
      </w:tr>
    </w:tbl>
    <w:p w:rsidR="008349BA" w:rsidRPr="00385BAE" w:rsidRDefault="008349BA">
      <w:pPr>
        <w:widowControl/>
        <w:jc w:val="left"/>
        <w:rPr>
          <w:rFonts w:cs="ＭＳ 明朝"/>
          <w:bCs/>
          <w:kern w:val="0"/>
          <w:szCs w:val="21"/>
        </w:rPr>
      </w:pPr>
      <w:r w:rsidRPr="00385BAE">
        <w:rPr>
          <w:rFonts w:cs="ＭＳ 明朝"/>
          <w:bCs/>
          <w:kern w:val="0"/>
          <w:szCs w:val="21"/>
        </w:rPr>
        <w:br w:type="page"/>
      </w:r>
    </w:p>
    <w:p w:rsidR="00BD72BB" w:rsidRDefault="00BD72BB" w:rsidP="00BD72BB">
      <w:pPr>
        <w:rPr>
          <w:szCs w:val="21"/>
        </w:rPr>
      </w:pPr>
      <w:r w:rsidRPr="00385BAE">
        <w:rPr>
          <w:rFonts w:hint="eastAsia"/>
          <w:szCs w:val="21"/>
        </w:rPr>
        <w:lastRenderedPageBreak/>
        <w:t>（様式</w:t>
      </w:r>
      <w:r w:rsidR="00413FF1" w:rsidRPr="00385BAE">
        <w:rPr>
          <w:rFonts w:hint="eastAsia"/>
          <w:szCs w:val="21"/>
        </w:rPr>
        <w:t>７</w:t>
      </w:r>
      <w:r w:rsidRPr="00385BAE">
        <w:rPr>
          <w:rFonts w:hint="eastAsia"/>
          <w:szCs w:val="21"/>
        </w:rPr>
        <w:t>）</w:t>
      </w:r>
    </w:p>
    <w:p w:rsidR="00860921" w:rsidRPr="00231ABC" w:rsidRDefault="00BD72BB" w:rsidP="00860921">
      <w:pPr>
        <w:jc w:val="center"/>
        <w:outlineLvl w:val="0"/>
        <w:rPr>
          <w:rFonts w:ascii="ＭＳ ゴシック" w:eastAsia="ＭＳ ゴシック" w:hAnsi="ＭＳ ゴシック"/>
          <w:sz w:val="22"/>
          <w:szCs w:val="21"/>
        </w:rPr>
      </w:pPr>
      <w:r w:rsidRPr="00231ABC">
        <w:rPr>
          <w:rFonts w:ascii="ＭＳ ゴシック" w:eastAsia="ＭＳ ゴシック" w:hAnsi="ＭＳ ゴシック" w:hint="eastAsia"/>
          <w:sz w:val="22"/>
          <w:szCs w:val="21"/>
        </w:rPr>
        <w:t>業 務 協 力 予 定 書</w:t>
      </w:r>
    </w:p>
    <w:p w:rsidR="00BD72BB" w:rsidRPr="00385BAE" w:rsidRDefault="00385BAE" w:rsidP="00385BAE">
      <w:pPr>
        <w:wordWrap w:val="0"/>
        <w:autoSpaceDE w:val="0"/>
        <w:autoSpaceDN w:val="0"/>
        <w:adjustRightInd w:val="0"/>
        <w:ind w:firstLineChars="1410" w:firstLine="2931"/>
        <w:jc w:val="right"/>
        <w:rPr>
          <w:rFonts w:cs="MS-PMincho"/>
          <w:szCs w:val="21"/>
        </w:rPr>
      </w:pPr>
      <w:r w:rsidRPr="00385BAE">
        <w:rPr>
          <w:rFonts w:cs="MS-PMincho" w:hint="eastAsia"/>
          <w:szCs w:val="21"/>
        </w:rPr>
        <w:t>令和</w:t>
      </w:r>
      <w:r w:rsidR="00BD72BB" w:rsidRPr="00385BAE">
        <w:rPr>
          <w:rFonts w:cs="MS-PMincho" w:hint="eastAsia"/>
          <w:szCs w:val="21"/>
        </w:rPr>
        <w:t xml:space="preserve">　　年　　月　　日</w:t>
      </w:r>
      <w:r w:rsidRPr="00385BAE">
        <w:rPr>
          <w:rFonts w:cs="MS-PMincho" w:hint="eastAsia"/>
          <w:szCs w:val="21"/>
        </w:rPr>
        <w:t xml:space="preserve">　</w:t>
      </w:r>
    </w:p>
    <w:p w:rsidR="00385BAE" w:rsidRPr="00385BAE" w:rsidRDefault="00385BAE" w:rsidP="00385BAE">
      <w:pPr>
        <w:autoSpaceDE w:val="0"/>
        <w:autoSpaceDN w:val="0"/>
        <w:adjustRightInd w:val="0"/>
        <w:jc w:val="left"/>
        <w:rPr>
          <w:rFonts w:cs="MS-PMincho"/>
          <w:szCs w:val="21"/>
        </w:rPr>
      </w:pPr>
    </w:p>
    <w:p w:rsidR="00BD72BB" w:rsidRPr="00385BAE" w:rsidRDefault="00385BAE" w:rsidP="00385BAE">
      <w:pPr>
        <w:autoSpaceDE w:val="0"/>
        <w:autoSpaceDN w:val="0"/>
        <w:adjustRightInd w:val="0"/>
        <w:jc w:val="left"/>
        <w:rPr>
          <w:rFonts w:cs="MS-PMincho"/>
          <w:szCs w:val="21"/>
        </w:rPr>
      </w:pPr>
      <w:r w:rsidRPr="00385BAE">
        <w:rPr>
          <w:rFonts w:cs="MS-PMincho" w:hint="eastAsia"/>
          <w:szCs w:val="21"/>
        </w:rPr>
        <w:t xml:space="preserve">　</w:t>
      </w:r>
      <w:r w:rsidR="00BD72BB" w:rsidRPr="00385BAE">
        <w:rPr>
          <w:rFonts w:cs="MS-PMincho" w:hint="eastAsia"/>
          <w:szCs w:val="21"/>
        </w:rPr>
        <w:t>米　原　市　長　　様</w:t>
      </w:r>
    </w:p>
    <w:p w:rsidR="00BD72BB" w:rsidRPr="00385BAE" w:rsidRDefault="00BD72BB" w:rsidP="00BD72BB">
      <w:pPr>
        <w:autoSpaceDE w:val="0"/>
        <w:autoSpaceDN w:val="0"/>
        <w:adjustRightInd w:val="0"/>
        <w:spacing w:line="312" w:lineRule="auto"/>
        <w:ind w:leftChars="2180" w:left="4531"/>
        <w:jc w:val="left"/>
        <w:rPr>
          <w:rFonts w:cs="MS-PMincho"/>
          <w:szCs w:val="21"/>
        </w:rPr>
      </w:pPr>
      <w:r w:rsidRPr="00385BAE">
        <w:rPr>
          <w:rFonts w:cs="MS-PMincho" w:hint="eastAsia"/>
          <w:szCs w:val="21"/>
        </w:rPr>
        <w:t>所在地</w:t>
      </w:r>
    </w:p>
    <w:p w:rsidR="00BD72BB" w:rsidRPr="00385BAE" w:rsidRDefault="00BD72BB" w:rsidP="00BD72BB">
      <w:pPr>
        <w:autoSpaceDE w:val="0"/>
        <w:autoSpaceDN w:val="0"/>
        <w:adjustRightInd w:val="0"/>
        <w:spacing w:line="312" w:lineRule="auto"/>
        <w:ind w:leftChars="2180" w:left="4531"/>
        <w:jc w:val="left"/>
        <w:rPr>
          <w:rFonts w:cs="MS-PMincho"/>
          <w:szCs w:val="21"/>
        </w:rPr>
      </w:pPr>
      <w:r w:rsidRPr="00385BAE">
        <w:rPr>
          <w:rFonts w:cs="MS-PMincho" w:hint="eastAsia"/>
          <w:szCs w:val="21"/>
        </w:rPr>
        <w:t>商号または名称</w:t>
      </w:r>
    </w:p>
    <w:p w:rsidR="00BD72BB" w:rsidRPr="00385BAE" w:rsidRDefault="00BD72BB" w:rsidP="00BD72BB">
      <w:pPr>
        <w:autoSpaceDE w:val="0"/>
        <w:autoSpaceDN w:val="0"/>
        <w:adjustRightInd w:val="0"/>
        <w:spacing w:line="312" w:lineRule="auto"/>
        <w:ind w:leftChars="2180" w:left="4531"/>
        <w:jc w:val="left"/>
        <w:rPr>
          <w:rFonts w:cs="MS-PMincho"/>
          <w:szCs w:val="21"/>
        </w:rPr>
      </w:pPr>
      <w:r w:rsidRPr="00385BAE">
        <w:rPr>
          <w:rFonts w:cs="MS-PMincho" w:hint="eastAsia"/>
          <w:szCs w:val="21"/>
        </w:rPr>
        <w:t>代表者名(職・氏名)</w:t>
      </w:r>
    </w:p>
    <w:p w:rsidR="00385BAE" w:rsidRPr="00385BAE" w:rsidRDefault="00385BAE" w:rsidP="00385BAE">
      <w:pPr>
        <w:jc w:val="left"/>
        <w:rPr>
          <w:rFonts w:cs="ＭＳ 明朝"/>
          <w:szCs w:val="21"/>
        </w:rPr>
      </w:pPr>
    </w:p>
    <w:p w:rsidR="00BD72BB" w:rsidRPr="00385BAE" w:rsidRDefault="00385BAE" w:rsidP="00385BAE">
      <w:pPr>
        <w:jc w:val="left"/>
        <w:rPr>
          <w:szCs w:val="21"/>
        </w:rPr>
      </w:pPr>
      <w:r w:rsidRPr="00385BAE">
        <w:rPr>
          <w:rFonts w:cs="ＭＳ 明朝" w:hint="eastAsia"/>
          <w:szCs w:val="21"/>
        </w:rPr>
        <w:t xml:space="preserve">　</w:t>
      </w:r>
      <w:r w:rsidR="000F7FE6">
        <w:rPr>
          <w:rFonts w:hint="eastAsia"/>
          <w:bCs/>
          <w:szCs w:val="21"/>
        </w:rPr>
        <w:t>「令和７</w:t>
      </w:r>
      <w:r w:rsidRPr="00385BAE">
        <w:rPr>
          <w:bCs/>
          <w:szCs w:val="21"/>
        </w:rPr>
        <w:t>年度　米</w:t>
      </w:r>
      <w:r w:rsidR="000F7FE6">
        <w:rPr>
          <w:rFonts w:hint="eastAsia"/>
          <w:bCs/>
          <w:szCs w:val="21"/>
        </w:rPr>
        <w:t>デジタ</w:t>
      </w:r>
      <w:r w:rsidRPr="00385BAE">
        <w:rPr>
          <w:bCs/>
          <w:szCs w:val="21"/>
        </w:rPr>
        <w:t>第</w:t>
      </w:r>
      <w:r w:rsidR="00AA62D9">
        <w:rPr>
          <w:rFonts w:hint="eastAsia"/>
          <w:bCs/>
          <w:szCs w:val="21"/>
        </w:rPr>
        <w:t>６</w:t>
      </w:r>
      <w:r w:rsidR="0006383F" w:rsidRPr="00385BAE">
        <w:rPr>
          <w:bCs/>
          <w:szCs w:val="21"/>
        </w:rPr>
        <w:t xml:space="preserve">号　</w:t>
      </w:r>
      <w:r w:rsidR="00066B6D">
        <w:rPr>
          <w:rFonts w:hint="eastAsia"/>
          <w:bCs/>
          <w:szCs w:val="21"/>
        </w:rPr>
        <w:t>行政</w:t>
      </w:r>
      <w:r w:rsidR="0006383F" w:rsidRPr="00385BAE">
        <w:rPr>
          <w:bCs/>
          <w:szCs w:val="21"/>
        </w:rPr>
        <w:t>ネットワーク</w:t>
      </w:r>
      <w:r w:rsidR="00066B6D">
        <w:rPr>
          <w:rFonts w:hint="eastAsia"/>
          <w:bCs/>
          <w:szCs w:val="21"/>
        </w:rPr>
        <w:t>機器</w:t>
      </w:r>
      <w:r w:rsidRPr="00385BAE">
        <w:rPr>
          <w:rFonts w:hint="eastAsia"/>
          <w:bCs/>
          <w:szCs w:val="21"/>
        </w:rPr>
        <w:t>更新</w:t>
      </w:r>
      <w:r w:rsidR="0006383F" w:rsidRPr="00385BAE">
        <w:rPr>
          <w:bCs/>
          <w:szCs w:val="21"/>
        </w:rPr>
        <w:t>業務」</w:t>
      </w:r>
      <w:r w:rsidR="00BD72BB" w:rsidRPr="00385BAE">
        <w:rPr>
          <w:rFonts w:hint="eastAsia"/>
          <w:szCs w:val="21"/>
        </w:rPr>
        <w:t>を受託した場合、次の者と再委託等業務協力の予定・合意をしております。</w:t>
      </w:r>
    </w:p>
    <w:p w:rsidR="00BD72BB" w:rsidRPr="00385BAE" w:rsidRDefault="00385BAE" w:rsidP="00385BAE">
      <w:pPr>
        <w:jc w:val="left"/>
        <w:rPr>
          <w:szCs w:val="21"/>
        </w:rPr>
      </w:pPr>
      <w:r w:rsidRPr="00385BAE">
        <w:rPr>
          <w:rFonts w:hint="eastAsia"/>
          <w:szCs w:val="21"/>
        </w:rPr>
        <w:t xml:space="preserve">　</w:t>
      </w:r>
      <w:r w:rsidR="00BD72BB" w:rsidRPr="00385BAE">
        <w:rPr>
          <w:rFonts w:hint="eastAsia"/>
          <w:szCs w:val="21"/>
        </w:rPr>
        <w:t>なお、次</w:t>
      </w:r>
      <w:r w:rsidR="0006383F" w:rsidRPr="00385BAE">
        <w:rPr>
          <w:rFonts w:hint="eastAsia"/>
          <w:szCs w:val="21"/>
        </w:rPr>
        <w:t>の者については、米原市の入札参加資格の届け出を受理されている、また</w:t>
      </w:r>
      <w:r w:rsidR="00BD72BB" w:rsidRPr="00385BAE">
        <w:rPr>
          <w:rFonts w:hint="eastAsia"/>
          <w:szCs w:val="21"/>
        </w:rPr>
        <w:t>は、受託開始までに届け出が受理されるよう当方が責任をもって取り扱います。</w:t>
      </w:r>
    </w:p>
    <w:p w:rsidR="00BD72BB" w:rsidRPr="00385BAE" w:rsidRDefault="00BD72BB" w:rsidP="00385BAE">
      <w:pPr>
        <w:spacing w:line="240" w:lineRule="exact"/>
        <w:jc w:val="left"/>
        <w:rPr>
          <w:rFonts w:cs="ＭＳ 明朝"/>
          <w:szCs w:val="21"/>
        </w:rPr>
      </w:pPr>
    </w:p>
    <w:p w:rsidR="00BD72BB" w:rsidRPr="00385BAE" w:rsidRDefault="00BD72BB" w:rsidP="00BD72BB">
      <w:pPr>
        <w:outlineLvl w:val="0"/>
        <w:rPr>
          <w:szCs w:val="21"/>
        </w:rPr>
      </w:pPr>
      <w:r w:rsidRPr="00385BAE">
        <w:rPr>
          <w:rFonts w:hint="eastAsia"/>
          <w:szCs w:val="21"/>
        </w:rPr>
        <w:t xml:space="preserve">　（協力を予定する者）</w:t>
      </w:r>
    </w:p>
    <w:tbl>
      <w:tblPr>
        <w:tblW w:w="8695" w:type="dxa"/>
        <w:tblInd w:w="2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4A0" w:firstRow="1" w:lastRow="0" w:firstColumn="1" w:lastColumn="0" w:noHBand="0" w:noVBand="1"/>
      </w:tblPr>
      <w:tblGrid>
        <w:gridCol w:w="510"/>
        <w:gridCol w:w="1408"/>
        <w:gridCol w:w="6777"/>
      </w:tblGrid>
      <w:tr w:rsidR="00BD72BB" w:rsidRPr="00385BAE" w:rsidTr="00231ABC">
        <w:trPr>
          <w:trHeight w:val="680"/>
        </w:trPr>
        <w:tc>
          <w:tcPr>
            <w:tcW w:w="510" w:type="dxa"/>
            <w:vMerge w:val="restart"/>
            <w:tcBorders>
              <w:top w:val="single" w:sz="4" w:space="0" w:color="auto"/>
              <w:left w:val="single" w:sz="6" w:space="0" w:color="000000"/>
              <w:bottom w:val="single" w:sz="4" w:space="0" w:color="auto"/>
              <w:right w:val="dotted" w:sz="4" w:space="0" w:color="auto"/>
            </w:tcBorders>
            <w:hideMark/>
          </w:tcPr>
          <w:p w:rsidR="00BD72BB" w:rsidRPr="00385BAE" w:rsidRDefault="00BD72BB">
            <w:pPr>
              <w:spacing w:line="290" w:lineRule="atLeast"/>
              <w:jc w:val="center"/>
              <w:rPr>
                <w:rFonts w:cs="ＭＳ 明朝"/>
                <w:szCs w:val="21"/>
              </w:rPr>
            </w:pPr>
            <w:r w:rsidRPr="00385BAE">
              <w:rPr>
                <w:rFonts w:hint="eastAsia"/>
                <w:szCs w:val="21"/>
              </w:rPr>
              <w:t>１</w:t>
            </w:r>
          </w:p>
        </w:tc>
        <w:tc>
          <w:tcPr>
            <w:tcW w:w="1408" w:type="dxa"/>
            <w:tcBorders>
              <w:top w:val="single"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所在地</w:t>
            </w:r>
          </w:p>
        </w:tc>
        <w:tc>
          <w:tcPr>
            <w:tcW w:w="6777" w:type="dxa"/>
            <w:tcBorders>
              <w:top w:val="single" w:sz="4" w:space="0" w:color="auto"/>
              <w:left w:val="dotted" w:sz="4" w:space="0" w:color="auto"/>
              <w:bottom w:val="dotted" w:sz="4" w:space="0" w:color="auto"/>
              <w:right w:val="single" w:sz="6" w:space="0" w:color="000000"/>
            </w:tcBorders>
            <w:hideMark/>
          </w:tcPr>
          <w:p w:rsidR="00BD72BB" w:rsidRPr="00385BAE" w:rsidRDefault="00BD72BB">
            <w:pPr>
              <w:spacing w:line="290" w:lineRule="atLeast"/>
              <w:rPr>
                <w:rFonts w:cs="ＭＳ 明朝"/>
                <w:szCs w:val="21"/>
              </w:rPr>
            </w:pPr>
            <w:r w:rsidRPr="00385BAE">
              <w:rPr>
                <w:rFonts w:hint="eastAsia"/>
                <w:szCs w:val="21"/>
              </w:rPr>
              <w:t>〒</w:t>
            </w: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商号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jc w:val="lef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代表者氏名</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電話番号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0F7FE6"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0F7FE6" w:rsidRPr="00385BAE" w:rsidRDefault="000F7FE6">
            <w:pPr>
              <w:widowControl/>
              <w:jc w:val="left"/>
              <w:rPr>
                <w:rFonts w:cs="ＭＳ 明朝"/>
                <w:szCs w:val="21"/>
              </w:rPr>
            </w:pPr>
          </w:p>
        </w:tc>
        <w:tc>
          <w:tcPr>
            <w:tcW w:w="1408" w:type="dxa"/>
            <w:tcBorders>
              <w:top w:val="dotted" w:sz="4" w:space="0" w:color="auto"/>
              <w:left w:val="dotted" w:sz="4" w:space="0" w:color="auto"/>
              <w:right w:val="dotted" w:sz="4" w:space="0" w:color="auto"/>
            </w:tcBorders>
            <w:vAlign w:val="center"/>
            <w:hideMark/>
          </w:tcPr>
          <w:p w:rsidR="000F7FE6" w:rsidRPr="00385BAE" w:rsidRDefault="000F7FE6" w:rsidP="00AA62D9">
            <w:pPr>
              <w:spacing w:line="290" w:lineRule="atLeast"/>
              <w:jc w:val="distribute"/>
              <w:rPr>
                <w:rFonts w:cs="ＭＳ 明朝"/>
                <w:szCs w:val="21"/>
              </w:rPr>
            </w:pPr>
            <w:r w:rsidRPr="00385BAE">
              <w:rPr>
                <w:rFonts w:hint="eastAsia"/>
                <w:szCs w:val="21"/>
              </w:rPr>
              <w:t>役割</w:t>
            </w:r>
          </w:p>
        </w:tc>
        <w:tc>
          <w:tcPr>
            <w:tcW w:w="6777" w:type="dxa"/>
            <w:tcBorders>
              <w:top w:val="dotted" w:sz="4" w:space="0" w:color="auto"/>
              <w:left w:val="dotted" w:sz="4" w:space="0" w:color="auto"/>
              <w:right w:val="single" w:sz="6" w:space="0" w:color="000000"/>
            </w:tcBorders>
          </w:tcPr>
          <w:p w:rsidR="000F7FE6" w:rsidRPr="00385BAE" w:rsidRDefault="000F7FE6">
            <w:pPr>
              <w:spacing w:line="290" w:lineRule="atLeast"/>
              <w:rPr>
                <w:rFonts w:cs="ＭＳ 明朝"/>
                <w:szCs w:val="21"/>
              </w:rPr>
            </w:pPr>
          </w:p>
        </w:tc>
      </w:tr>
      <w:tr w:rsidR="00BD72BB"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single"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業務内容</w:t>
            </w:r>
          </w:p>
        </w:tc>
        <w:tc>
          <w:tcPr>
            <w:tcW w:w="6777" w:type="dxa"/>
            <w:tcBorders>
              <w:top w:val="dotted" w:sz="4" w:space="0" w:color="auto"/>
              <w:left w:val="dotted" w:sz="4" w:space="0" w:color="auto"/>
              <w:bottom w:val="single"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231ABC">
        <w:trPr>
          <w:trHeight w:val="680"/>
        </w:trPr>
        <w:tc>
          <w:tcPr>
            <w:tcW w:w="510" w:type="dxa"/>
            <w:vMerge w:val="restart"/>
            <w:tcBorders>
              <w:top w:val="single" w:sz="4" w:space="0" w:color="auto"/>
              <w:left w:val="single" w:sz="6" w:space="0" w:color="000000"/>
              <w:bottom w:val="single" w:sz="4" w:space="0" w:color="auto"/>
              <w:right w:val="dotted" w:sz="4" w:space="0" w:color="auto"/>
            </w:tcBorders>
            <w:hideMark/>
          </w:tcPr>
          <w:p w:rsidR="00BD72BB" w:rsidRPr="00385BAE" w:rsidRDefault="00BD72BB">
            <w:pPr>
              <w:spacing w:line="290" w:lineRule="atLeast"/>
              <w:jc w:val="center"/>
              <w:rPr>
                <w:rFonts w:cs="ＭＳ 明朝"/>
                <w:szCs w:val="21"/>
              </w:rPr>
            </w:pPr>
            <w:r w:rsidRPr="00385BAE">
              <w:rPr>
                <w:rFonts w:hint="eastAsia"/>
                <w:szCs w:val="21"/>
              </w:rPr>
              <w:t>２</w:t>
            </w:r>
          </w:p>
        </w:tc>
        <w:tc>
          <w:tcPr>
            <w:tcW w:w="1408" w:type="dxa"/>
            <w:tcBorders>
              <w:top w:val="single"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所在地</w:t>
            </w:r>
          </w:p>
        </w:tc>
        <w:tc>
          <w:tcPr>
            <w:tcW w:w="6777" w:type="dxa"/>
            <w:tcBorders>
              <w:top w:val="single" w:sz="4" w:space="0" w:color="auto"/>
              <w:left w:val="dotted" w:sz="4" w:space="0" w:color="auto"/>
              <w:bottom w:val="dotted" w:sz="4" w:space="0" w:color="auto"/>
              <w:right w:val="single" w:sz="6" w:space="0" w:color="000000"/>
            </w:tcBorders>
            <w:hideMark/>
          </w:tcPr>
          <w:p w:rsidR="00BD72BB" w:rsidRPr="00385BAE" w:rsidRDefault="00BD72BB">
            <w:pPr>
              <w:spacing w:line="290" w:lineRule="atLeast"/>
              <w:rPr>
                <w:rFonts w:cs="ＭＳ 明朝"/>
                <w:szCs w:val="21"/>
              </w:rPr>
            </w:pPr>
            <w:r w:rsidRPr="00385BAE">
              <w:rPr>
                <w:rFonts w:hint="eastAsia"/>
                <w:szCs w:val="21"/>
              </w:rPr>
              <w:t>〒</w:t>
            </w: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商号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代表者氏名</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電話番号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0F7FE6"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0F7FE6" w:rsidRPr="00385BAE" w:rsidRDefault="000F7FE6">
            <w:pPr>
              <w:widowControl/>
              <w:jc w:val="left"/>
              <w:rPr>
                <w:rFonts w:cs="ＭＳ 明朝"/>
                <w:szCs w:val="21"/>
              </w:rPr>
            </w:pPr>
          </w:p>
        </w:tc>
        <w:tc>
          <w:tcPr>
            <w:tcW w:w="1408" w:type="dxa"/>
            <w:tcBorders>
              <w:top w:val="dotted" w:sz="4" w:space="0" w:color="auto"/>
              <w:left w:val="dotted" w:sz="4" w:space="0" w:color="auto"/>
              <w:right w:val="dotted" w:sz="4" w:space="0" w:color="auto"/>
            </w:tcBorders>
            <w:vAlign w:val="center"/>
            <w:hideMark/>
          </w:tcPr>
          <w:p w:rsidR="000F7FE6" w:rsidRPr="00385BAE" w:rsidRDefault="000F7FE6" w:rsidP="00AA62D9">
            <w:pPr>
              <w:spacing w:line="290" w:lineRule="atLeast"/>
              <w:jc w:val="distribute"/>
              <w:rPr>
                <w:rFonts w:cs="ＭＳ 明朝"/>
                <w:szCs w:val="21"/>
              </w:rPr>
            </w:pPr>
            <w:r w:rsidRPr="00385BAE">
              <w:rPr>
                <w:rFonts w:hint="eastAsia"/>
                <w:szCs w:val="21"/>
              </w:rPr>
              <w:t>役割</w:t>
            </w:r>
          </w:p>
        </w:tc>
        <w:tc>
          <w:tcPr>
            <w:tcW w:w="6777" w:type="dxa"/>
            <w:tcBorders>
              <w:top w:val="dotted" w:sz="4" w:space="0" w:color="auto"/>
              <w:left w:val="dotted" w:sz="4" w:space="0" w:color="auto"/>
              <w:right w:val="single" w:sz="6" w:space="0" w:color="000000"/>
            </w:tcBorders>
          </w:tcPr>
          <w:p w:rsidR="000F7FE6" w:rsidRPr="00385BAE" w:rsidRDefault="000F7FE6">
            <w:pPr>
              <w:spacing w:line="290" w:lineRule="atLeast"/>
              <w:rPr>
                <w:rFonts w:cs="ＭＳ 明朝"/>
                <w:szCs w:val="21"/>
              </w:rPr>
            </w:pPr>
          </w:p>
        </w:tc>
      </w:tr>
      <w:tr w:rsidR="00BD72BB"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single"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業務内容</w:t>
            </w:r>
          </w:p>
        </w:tc>
        <w:tc>
          <w:tcPr>
            <w:tcW w:w="6777" w:type="dxa"/>
            <w:tcBorders>
              <w:top w:val="dotted" w:sz="4" w:space="0" w:color="auto"/>
              <w:left w:val="dotted" w:sz="4" w:space="0" w:color="auto"/>
              <w:bottom w:val="single"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231ABC">
        <w:trPr>
          <w:trHeight w:val="680"/>
        </w:trPr>
        <w:tc>
          <w:tcPr>
            <w:tcW w:w="510" w:type="dxa"/>
            <w:vMerge w:val="restart"/>
            <w:tcBorders>
              <w:top w:val="single" w:sz="4" w:space="0" w:color="auto"/>
              <w:left w:val="single" w:sz="6" w:space="0" w:color="000000"/>
              <w:bottom w:val="single" w:sz="4" w:space="0" w:color="auto"/>
              <w:right w:val="dotted" w:sz="4" w:space="0" w:color="auto"/>
            </w:tcBorders>
            <w:hideMark/>
          </w:tcPr>
          <w:p w:rsidR="00BD72BB" w:rsidRPr="00385BAE" w:rsidRDefault="00BD72BB">
            <w:pPr>
              <w:spacing w:line="290" w:lineRule="atLeast"/>
              <w:jc w:val="center"/>
              <w:rPr>
                <w:rFonts w:cs="ＭＳ 明朝"/>
                <w:szCs w:val="21"/>
              </w:rPr>
            </w:pPr>
            <w:r w:rsidRPr="00385BAE">
              <w:rPr>
                <w:rFonts w:hint="eastAsia"/>
                <w:szCs w:val="21"/>
              </w:rPr>
              <w:t>３</w:t>
            </w:r>
          </w:p>
        </w:tc>
        <w:tc>
          <w:tcPr>
            <w:tcW w:w="1408" w:type="dxa"/>
            <w:tcBorders>
              <w:top w:val="single"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所在地</w:t>
            </w:r>
          </w:p>
        </w:tc>
        <w:tc>
          <w:tcPr>
            <w:tcW w:w="6777" w:type="dxa"/>
            <w:tcBorders>
              <w:top w:val="single" w:sz="4" w:space="0" w:color="auto"/>
              <w:left w:val="dotted" w:sz="4" w:space="0" w:color="auto"/>
              <w:bottom w:val="dotted" w:sz="4" w:space="0" w:color="auto"/>
              <w:right w:val="single" w:sz="6" w:space="0" w:color="000000"/>
            </w:tcBorders>
            <w:hideMark/>
          </w:tcPr>
          <w:p w:rsidR="00BD72BB" w:rsidRPr="00385BAE" w:rsidRDefault="00BD72BB">
            <w:pPr>
              <w:spacing w:line="290" w:lineRule="atLeast"/>
              <w:rPr>
                <w:rFonts w:cs="ＭＳ 明朝"/>
                <w:szCs w:val="21"/>
              </w:rPr>
            </w:pPr>
            <w:r w:rsidRPr="00385BAE">
              <w:rPr>
                <w:rFonts w:hint="eastAsia"/>
                <w:szCs w:val="21"/>
              </w:rPr>
              <w:t>〒</w:t>
            </w: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商号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代表者氏名</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BD72BB" w:rsidRPr="00385BAE" w:rsidTr="000F7FE6">
        <w:trPr>
          <w:trHeight w:val="397"/>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dotted"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電話番号</w:t>
            </w:r>
          </w:p>
        </w:tc>
        <w:tc>
          <w:tcPr>
            <w:tcW w:w="6777" w:type="dxa"/>
            <w:tcBorders>
              <w:top w:val="dotted" w:sz="4" w:space="0" w:color="auto"/>
              <w:left w:val="dotted" w:sz="4" w:space="0" w:color="auto"/>
              <w:bottom w:val="dotted" w:sz="4" w:space="0" w:color="auto"/>
              <w:right w:val="single" w:sz="6" w:space="0" w:color="000000"/>
            </w:tcBorders>
          </w:tcPr>
          <w:p w:rsidR="00BD72BB" w:rsidRPr="00385BAE" w:rsidRDefault="00BD72BB">
            <w:pPr>
              <w:spacing w:line="290" w:lineRule="atLeast"/>
              <w:rPr>
                <w:rFonts w:cs="ＭＳ 明朝"/>
                <w:szCs w:val="21"/>
              </w:rPr>
            </w:pPr>
          </w:p>
        </w:tc>
      </w:tr>
      <w:tr w:rsidR="000F7FE6"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0F7FE6" w:rsidRPr="00385BAE" w:rsidRDefault="000F7FE6">
            <w:pPr>
              <w:widowControl/>
              <w:jc w:val="left"/>
              <w:rPr>
                <w:rFonts w:cs="ＭＳ 明朝"/>
                <w:szCs w:val="21"/>
              </w:rPr>
            </w:pPr>
          </w:p>
        </w:tc>
        <w:tc>
          <w:tcPr>
            <w:tcW w:w="1408" w:type="dxa"/>
            <w:tcBorders>
              <w:top w:val="dotted" w:sz="4" w:space="0" w:color="auto"/>
              <w:left w:val="dotted" w:sz="4" w:space="0" w:color="auto"/>
              <w:right w:val="dotted" w:sz="4" w:space="0" w:color="auto"/>
            </w:tcBorders>
            <w:vAlign w:val="center"/>
            <w:hideMark/>
          </w:tcPr>
          <w:p w:rsidR="000F7FE6" w:rsidRPr="00385BAE" w:rsidRDefault="000F7FE6" w:rsidP="00AA62D9">
            <w:pPr>
              <w:spacing w:line="290" w:lineRule="atLeast"/>
              <w:jc w:val="distribute"/>
              <w:rPr>
                <w:rFonts w:cs="ＭＳ 明朝"/>
                <w:szCs w:val="21"/>
              </w:rPr>
            </w:pPr>
            <w:r w:rsidRPr="00385BAE">
              <w:rPr>
                <w:rFonts w:hint="eastAsia"/>
                <w:szCs w:val="21"/>
              </w:rPr>
              <w:t>役割</w:t>
            </w:r>
          </w:p>
        </w:tc>
        <w:tc>
          <w:tcPr>
            <w:tcW w:w="6777" w:type="dxa"/>
            <w:tcBorders>
              <w:top w:val="dotted" w:sz="4" w:space="0" w:color="auto"/>
              <w:left w:val="dotted" w:sz="4" w:space="0" w:color="auto"/>
              <w:right w:val="single" w:sz="6" w:space="0" w:color="000000"/>
            </w:tcBorders>
          </w:tcPr>
          <w:p w:rsidR="000F7FE6" w:rsidRPr="00385BAE" w:rsidRDefault="000F7FE6">
            <w:pPr>
              <w:spacing w:line="290" w:lineRule="atLeast"/>
              <w:rPr>
                <w:rFonts w:cs="ＭＳ 明朝"/>
                <w:szCs w:val="21"/>
              </w:rPr>
            </w:pPr>
          </w:p>
        </w:tc>
      </w:tr>
      <w:tr w:rsidR="00BD72BB" w:rsidRPr="00385BAE" w:rsidTr="000F7FE6">
        <w:trPr>
          <w:trHeight w:val="454"/>
        </w:trPr>
        <w:tc>
          <w:tcPr>
            <w:tcW w:w="510" w:type="dxa"/>
            <w:vMerge/>
            <w:tcBorders>
              <w:top w:val="single" w:sz="4" w:space="0" w:color="auto"/>
              <w:left w:val="single" w:sz="6" w:space="0" w:color="000000"/>
              <w:bottom w:val="single" w:sz="4" w:space="0" w:color="auto"/>
              <w:right w:val="dotted" w:sz="4" w:space="0" w:color="auto"/>
            </w:tcBorders>
            <w:vAlign w:val="center"/>
            <w:hideMark/>
          </w:tcPr>
          <w:p w:rsidR="00BD72BB" w:rsidRPr="00385BAE" w:rsidRDefault="00BD72BB">
            <w:pPr>
              <w:widowControl/>
              <w:jc w:val="left"/>
              <w:rPr>
                <w:rFonts w:cs="ＭＳ 明朝"/>
                <w:szCs w:val="21"/>
              </w:rPr>
            </w:pPr>
          </w:p>
        </w:tc>
        <w:tc>
          <w:tcPr>
            <w:tcW w:w="1408" w:type="dxa"/>
            <w:tcBorders>
              <w:top w:val="dotted" w:sz="4" w:space="0" w:color="auto"/>
              <w:left w:val="dotted" w:sz="4" w:space="0" w:color="auto"/>
              <w:bottom w:val="single" w:sz="4" w:space="0" w:color="auto"/>
              <w:right w:val="dotted" w:sz="4" w:space="0" w:color="auto"/>
            </w:tcBorders>
            <w:vAlign w:val="center"/>
            <w:hideMark/>
          </w:tcPr>
          <w:p w:rsidR="00BD72BB" w:rsidRPr="00385BAE" w:rsidRDefault="00BD72BB">
            <w:pPr>
              <w:spacing w:line="290" w:lineRule="atLeast"/>
              <w:jc w:val="distribute"/>
              <w:rPr>
                <w:rFonts w:cs="ＭＳ 明朝"/>
                <w:szCs w:val="21"/>
              </w:rPr>
            </w:pPr>
            <w:r w:rsidRPr="00385BAE">
              <w:rPr>
                <w:rFonts w:hint="eastAsia"/>
                <w:szCs w:val="21"/>
              </w:rPr>
              <w:t>業務内容</w:t>
            </w:r>
          </w:p>
        </w:tc>
        <w:tc>
          <w:tcPr>
            <w:tcW w:w="6777" w:type="dxa"/>
            <w:tcBorders>
              <w:top w:val="dotted" w:sz="4" w:space="0" w:color="auto"/>
              <w:left w:val="dotted" w:sz="4" w:space="0" w:color="auto"/>
              <w:bottom w:val="single" w:sz="4" w:space="0" w:color="auto"/>
              <w:right w:val="single" w:sz="6" w:space="0" w:color="000000"/>
            </w:tcBorders>
          </w:tcPr>
          <w:p w:rsidR="00BD72BB" w:rsidRPr="00385BAE" w:rsidRDefault="00BD72BB">
            <w:pPr>
              <w:spacing w:line="290" w:lineRule="atLeast"/>
              <w:rPr>
                <w:rFonts w:cs="ＭＳ 明朝"/>
                <w:szCs w:val="21"/>
              </w:rPr>
            </w:pPr>
          </w:p>
        </w:tc>
      </w:tr>
    </w:tbl>
    <w:p w:rsidR="001D1201" w:rsidRPr="00385BAE" w:rsidRDefault="001D1201" w:rsidP="00231ABC">
      <w:pPr>
        <w:ind w:firstLineChars="100" w:firstLine="208"/>
        <w:rPr>
          <w:rFonts w:cs="ＭＳ 明朝"/>
          <w:bCs/>
          <w:kern w:val="0"/>
          <w:szCs w:val="21"/>
        </w:rPr>
      </w:pPr>
      <w:r w:rsidRPr="00385BAE">
        <w:rPr>
          <w:rFonts w:cs="ＭＳ 明朝" w:hint="eastAsia"/>
          <w:bCs/>
          <w:kern w:val="0"/>
          <w:szCs w:val="21"/>
        </w:rPr>
        <w:t>※　役割業務内容は、できる限り詳細に</w:t>
      </w:r>
      <w:r w:rsidR="008D527D">
        <w:rPr>
          <w:rFonts w:cs="ＭＳ 明朝" w:hint="eastAsia"/>
          <w:bCs/>
          <w:kern w:val="0"/>
          <w:szCs w:val="21"/>
        </w:rPr>
        <w:t>分かり</w:t>
      </w:r>
      <w:r w:rsidRPr="00385BAE">
        <w:rPr>
          <w:rFonts w:cs="ＭＳ 明朝" w:hint="eastAsia"/>
          <w:bCs/>
          <w:kern w:val="0"/>
          <w:szCs w:val="21"/>
        </w:rPr>
        <w:t>やすく記載すること。</w:t>
      </w:r>
    </w:p>
    <w:p w:rsidR="00272ABF" w:rsidRPr="00385BAE" w:rsidRDefault="001D1201" w:rsidP="00231ABC">
      <w:pPr>
        <w:ind w:firstLineChars="100" w:firstLine="208"/>
        <w:rPr>
          <w:rFonts w:cs="ＭＳ 明朝"/>
          <w:bCs/>
          <w:kern w:val="0"/>
          <w:szCs w:val="21"/>
        </w:rPr>
      </w:pPr>
      <w:r w:rsidRPr="00385BAE">
        <w:rPr>
          <w:rFonts w:cs="ＭＳ 明朝" w:hint="eastAsia"/>
          <w:bCs/>
          <w:kern w:val="0"/>
          <w:szCs w:val="21"/>
        </w:rPr>
        <w:t>※　用紙が不足する場合は、適宜用紙ならびに枠を追加すること。</w:t>
      </w:r>
    </w:p>
    <w:p w:rsidR="001D1201" w:rsidRPr="00385BAE" w:rsidRDefault="00476AFE" w:rsidP="00231ABC">
      <w:pPr>
        <w:widowControl/>
        <w:ind w:firstLineChars="100" w:firstLine="208"/>
        <w:jc w:val="left"/>
        <w:rPr>
          <w:rFonts w:cs="ＭＳ 明朝"/>
          <w:bCs/>
          <w:kern w:val="0"/>
          <w:szCs w:val="21"/>
          <w:u w:val="wave"/>
        </w:rPr>
      </w:pPr>
      <w:r w:rsidRPr="00385BAE">
        <w:rPr>
          <w:rFonts w:cs="ＭＳ 明朝" w:hint="eastAsia"/>
          <w:bCs/>
          <w:kern w:val="0"/>
          <w:szCs w:val="21"/>
        </w:rPr>
        <w:t xml:space="preserve">※　</w:t>
      </w:r>
      <w:r w:rsidRPr="00385BAE">
        <w:rPr>
          <w:rFonts w:cs="ＭＳ 明朝" w:hint="eastAsia"/>
          <w:bCs/>
          <w:kern w:val="0"/>
          <w:szCs w:val="21"/>
          <w:u w:val="wave"/>
        </w:rPr>
        <w:t>再委託等業務協力の予定が無ければ本書類は提出不要</w:t>
      </w:r>
      <w:r w:rsidRPr="00385BAE">
        <w:rPr>
          <w:rFonts w:cs="ＭＳ 明朝" w:hint="eastAsia"/>
          <w:bCs/>
          <w:kern w:val="0"/>
          <w:szCs w:val="21"/>
        </w:rPr>
        <w:t>である。</w:t>
      </w:r>
      <w:r w:rsidR="001D1201" w:rsidRPr="00385BAE">
        <w:rPr>
          <w:rFonts w:cs="ＭＳ 明朝"/>
          <w:bCs/>
          <w:kern w:val="0"/>
          <w:szCs w:val="21"/>
        </w:rPr>
        <w:br w:type="page"/>
      </w:r>
    </w:p>
    <w:p w:rsidR="001D1201" w:rsidRDefault="001D1201" w:rsidP="001D1201">
      <w:pPr>
        <w:rPr>
          <w:szCs w:val="21"/>
        </w:rPr>
      </w:pPr>
      <w:r w:rsidRPr="00385BAE">
        <w:rPr>
          <w:rFonts w:hint="eastAsia"/>
          <w:szCs w:val="21"/>
        </w:rPr>
        <w:lastRenderedPageBreak/>
        <w:t>（様式</w:t>
      </w:r>
      <w:r w:rsidR="00413FF1" w:rsidRPr="00385BAE">
        <w:rPr>
          <w:rFonts w:cs="MS-PMincho" w:hint="eastAsia"/>
          <w:szCs w:val="21"/>
        </w:rPr>
        <w:t>８</w:t>
      </w:r>
      <w:r w:rsidRPr="00385BAE">
        <w:rPr>
          <w:rFonts w:hint="eastAsia"/>
          <w:szCs w:val="21"/>
        </w:rPr>
        <w:t>）</w:t>
      </w:r>
    </w:p>
    <w:p w:rsidR="00860921" w:rsidRPr="00385BAE" w:rsidRDefault="00860921" w:rsidP="001D1201">
      <w:pPr>
        <w:rPr>
          <w:szCs w:val="21"/>
        </w:rPr>
      </w:pPr>
    </w:p>
    <w:p w:rsidR="001D1201" w:rsidRPr="00231ABC" w:rsidRDefault="001D1201" w:rsidP="001D1201">
      <w:pPr>
        <w:jc w:val="center"/>
        <w:rPr>
          <w:rFonts w:ascii="ＭＳ ゴシック" w:eastAsia="ＭＳ ゴシック" w:hAnsi="ＭＳ ゴシック" w:cs="ＭＳ....."/>
          <w:sz w:val="22"/>
          <w:szCs w:val="21"/>
        </w:rPr>
      </w:pPr>
      <w:r w:rsidRPr="00231ABC">
        <w:rPr>
          <w:rFonts w:ascii="ＭＳ ゴシック" w:eastAsia="ＭＳ ゴシック" w:hAnsi="ＭＳ ゴシック" w:cs="ＭＳ....." w:hint="eastAsia"/>
          <w:sz w:val="22"/>
          <w:szCs w:val="21"/>
        </w:rPr>
        <w:t>業 務 従 事 者 一 覧</w:t>
      </w:r>
    </w:p>
    <w:p w:rsidR="001D1201" w:rsidRPr="00385BAE" w:rsidRDefault="001D1201" w:rsidP="00860921">
      <w:pPr>
        <w:rPr>
          <w:szCs w:val="21"/>
        </w:rPr>
      </w:pPr>
    </w:p>
    <w:p w:rsidR="001D1201" w:rsidRPr="00385BAE" w:rsidRDefault="00385BAE" w:rsidP="00385BAE">
      <w:pPr>
        <w:wordWrap w:val="0"/>
        <w:autoSpaceDE w:val="0"/>
        <w:autoSpaceDN w:val="0"/>
        <w:adjustRightInd w:val="0"/>
        <w:ind w:firstLineChars="1410" w:firstLine="2931"/>
        <w:jc w:val="right"/>
        <w:rPr>
          <w:rFonts w:cs="MS-PMincho"/>
          <w:szCs w:val="21"/>
        </w:rPr>
      </w:pPr>
      <w:r w:rsidRPr="00385BAE">
        <w:rPr>
          <w:rFonts w:cs="MS-PMincho" w:hint="eastAsia"/>
          <w:szCs w:val="21"/>
        </w:rPr>
        <w:t>令和</w:t>
      </w:r>
      <w:r w:rsidR="001D1201" w:rsidRPr="00385BAE">
        <w:rPr>
          <w:rFonts w:cs="MS-PMincho" w:hint="eastAsia"/>
          <w:szCs w:val="21"/>
        </w:rPr>
        <w:t xml:space="preserve">　　年　　月　　日</w:t>
      </w:r>
      <w:r w:rsidRPr="00385BAE">
        <w:rPr>
          <w:rFonts w:cs="MS-PMincho" w:hint="eastAsia"/>
          <w:szCs w:val="21"/>
        </w:rPr>
        <w:t xml:space="preserve">　</w:t>
      </w:r>
    </w:p>
    <w:p w:rsidR="00385BAE" w:rsidRPr="00385BAE" w:rsidRDefault="00385BAE" w:rsidP="00385BAE">
      <w:pPr>
        <w:autoSpaceDE w:val="0"/>
        <w:autoSpaceDN w:val="0"/>
        <w:adjustRightInd w:val="0"/>
        <w:jc w:val="left"/>
        <w:rPr>
          <w:rFonts w:cs="MS-PMincho"/>
          <w:szCs w:val="21"/>
        </w:rPr>
      </w:pPr>
    </w:p>
    <w:p w:rsidR="001D1201" w:rsidRPr="00385BAE" w:rsidRDefault="00385BAE" w:rsidP="00385BAE">
      <w:pPr>
        <w:autoSpaceDE w:val="0"/>
        <w:autoSpaceDN w:val="0"/>
        <w:adjustRightInd w:val="0"/>
        <w:jc w:val="left"/>
        <w:rPr>
          <w:rFonts w:cs="MS-PMincho"/>
          <w:szCs w:val="21"/>
        </w:rPr>
      </w:pPr>
      <w:r w:rsidRPr="00385BAE">
        <w:rPr>
          <w:rFonts w:cs="MS-PMincho" w:hint="eastAsia"/>
          <w:szCs w:val="21"/>
        </w:rPr>
        <w:t xml:space="preserve">　</w:t>
      </w:r>
      <w:r w:rsidR="001D1201" w:rsidRPr="00385BAE">
        <w:rPr>
          <w:rFonts w:cs="MS-PMincho" w:hint="eastAsia"/>
          <w:szCs w:val="21"/>
        </w:rPr>
        <w:t>米　原　市　長　　様</w:t>
      </w:r>
    </w:p>
    <w:p w:rsidR="001D1201" w:rsidRPr="00385BAE" w:rsidRDefault="001D1201" w:rsidP="001D1201">
      <w:pPr>
        <w:autoSpaceDE w:val="0"/>
        <w:autoSpaceDN w:val="0"/>
        <w:adjustRightInd w:val="0"/>
        <w:spacing w:line="288" w:lineRule="auto"/>
        <w:ind w:leftChars="2180" w:left="4531"/>
        <w:jc w:val="left"/>
        <w:rPr>
          <w:rFonts w:cs="MS-PMincho"/>
          <w:szCs w:val="21"/>
        </w:rPr>
      </w:pPr>
      <w:r w:rsidRPr="00385BAE">
        <w:rPr>
          <w:rFonts w:cs="MS-PMincho" w:hint="eastAsia"/>
          <w:szCs w:val="21"/>
        </w:rPr>
        <w:t>所在地</w:t>
      </w:r>
    </w:p>
    <w:p w:rsidR="001D1201" w:rsidRPr="00385BAE" w:rsidRDefault="001D1201" w:rsidP="001D1201">
      <w:pPr>
        <w:autoSpaceDE w:val="0"/>
        <w:autoSpaceDN w:val="0"/>
        <w:adjustRightInd w:val="0"/>
        <w:spacing w:line="288" w:lineRule="auto"/>
        <w:ind w:leftChars="2180" w:left="4531"/>
        <w:jc w:val="left"/>
        <w:rPr>
          <w:rFonts w:cs="MS-PMincho"/>
          <w:szCs w:val="21"/>
        </w:rPr>
      </w:pPr>
      <w:r w:rsidRPr="00385BAE">
        <w:rPr>
          <w:rFonts w:cs="MS-PMincho" w:hint="eastAsia"/>
          <w:szCs w:val="21"/>
        </w:rPr>
        <w:t>商号または名称</w:t>
      </w:r>
    </w:p>
    <w:p w:rsidR="001D1201" w:rsidRPr="00385BAE" w:rsidRDefault="001D1201" w:rsidP="001D1201">
      <w:pPr>
        <w:autoSpaceDE w:val="0"/>
        <w:autoSpaceDN w:val="0"/>
        <w:adjustRightInd w:val="0"/>
        <w:spacing w:line="288" w:lineRule="auto"/>
        <w:ind w:leftChars="2180" w:left="4531"/>
        <w:jc w:val="left"/>
        <w:rPr>
          <w:rFonts w:cs="MS-PMincho"/>
          <w:szCs w:val="21"/>
        </w:rPr>
      </w:pPr>
      <w:r w:rsidRPr="00385BAE">
        <w:rPr>
          <w:rFonts w:cs="MS-PMincho" w:hint="eastAsia"/>
          <w:szCs w:val="21"/>
        </w:rPr>
        <w:t>代表者名</w:t>
      </w:r>
      <w:r w:rsidRPr="00385BAE">
        <w:rPr>
          <w:rFonts w:cs="MS-PMincho"/>
          <w:szCs w:val="21"/>
        </w:rPr>
        <w:t>(</w:t>
      </w:r>
      <w:r w:rsidRPr="00385BAE">
        <w:rPr>
          <w:rFonts w:cs="MS-PMincho" w:hint="eastAsia"/>
          <w:szCs w:val="21"/>
        </w:rPr>
        <w:t>職・氏名</w:t>
      </w:r>
      <w:r w:rsidRPr="00385BAE">
        <w:rPr>
          <w:rFonts w:cs="MS-PMincho"/>
          <w:szCs w:val="21"/>
        </w:rPr>
        <w:t>)</w:t>
      </w:r>
    </w:p>
    <w:p w:rsidR="001D1201" w:rsidRPr="00385BAE" w:rsidRDefault="001D1201" w:rsidP="001D1201">
      <w:pPr>
        <w:autoSpaceDE w:val="0"/>
        <w:autoSpaceDN w:val="0"/>
        <w:adjustRightInd w:val="0"/>
        <w:spacing w:line="240" w:lineRule="exact"/>
        <w:jc w:val="left"/>
        <w:rPr>
          <w:rFonts w:cs="MS-PMincho"/>
          <w:szCs w:val="21"/>
        </w:rPr>
      </w:pPr>
    </w:p>
    <w:p w:rsidR="001D1201" w:rsidRPr="00385BAE" w:rsidRDefault="00385BAE" w:rsidP="00385BAE">
      <w:pPr>
        <w:autoSpaceDE w:val="0"/>
        <w:autoSpaceDN w:val="0"/>
        <w:adjustRightInd w:val="0"/>
        <w:spacing w:line="240" w:lineRule="exact"/>
        <w:jc w:val="left"/>
        <w:rPr>
          <w:szCs w:val="21"/>
        </w:rPr>
      </w:pPr>
      <w:r w:rsidRPr="00385BAE">
        <w:rPr>
          <w:rFonts w:cs="MS-PMincho" w:hint="eastAsia"/>
          <w:szCs w:val="21"/>
        </w:rPr>
        <w:t xml:space="preserve">　</w:t>
      </w:r>
      <w:r w:rsidR="001D1201" w:rsidRPr="00385BAE">
        <w:rPr>
          <w:rFonts w:hint="eastAsia"/>
          <w:bCs/>
          <w:szCs w:val="21"/>
        </w:rPr>
        <w:t>「</w:t>
      </w:r>
      <w:r w:rsidR="000F7FE6">
        <w:rPr>
          <w:rFonts w:hint="eastAsia"/>
          <w:bCs/>
          <w:szCs w:val="21"/>
        </w:rPr>
        <w:t>令和７</w:t>
      </w:r>
      <w:r w:rsidRPr="00385BAE">
        <w:rPr>
          <w:bCs/>
          <w:szCs w:val="21"/>
        </w:rPr>
        <w:t>年度　米</w:t>
      </w:r>
      <w:r w:rsidR="000F7FE6">
        <w:rPr>
          <w:rFonts w:hint="eastAsia"/>
          <w:bCs/>
          <w:szCs w:val="21"/>
        </w:rPr>
        <w:t>デジタ</w:t>
      </w:r>
      <w:r w:rsidRPr="00385BAE">
        <w:rPr>
          <w:bCs/>
          <w:szCs w:val="21"/>
        </w:rPr>
        <w:t>第</w:t>
      </w:r>
      <w:r w:rsidR="00AA62D9">
        <w:rPr>
          <w:rFonts w:hint="eastAsia"/>
          <w:bCs/>
          <w:szCs w:val="21"/>
        </w:rPr>
        <w:t>６</w:t>
      </w:r>
      <w:r w:rsidR="008349BA" w:rsidRPr="00385BAE">
        <w:rPr>
          <w:bCs/>
          <w:szCs w:val="21"/>
        </w:rPr>
        <w:t xml:space="preserve">号　</w:t>
      </w:r>
      <w:r w:rsidR="00066B6D">
        <w:rPr>
          <w:rFonts w:hint="eastAsia"/>
          <w:bCs/>
          <w:szCs w:val="21"/>
        </w:rPr>
        <w:t>行政</w:t>
      </w:r>
      <w:r w:rsidR="008349BA" w:rsidRPr="00385BAE">
        <w:rPr>
          <w:bCs/>
          <w:szCs w:val="21"/>
        </w:rPr>
        <w:t>ネットワーク</w:t>
      </w:r>
      <w:r w:rsidR="00066B6D">
        <w:rPr>
          <w:rFonts w:hint="eastAsia"/>
          <w:bCs/>
          <w:szCs w:val="21"/>
        </w:rPr>
        <w:t>機器</w:t>
      </w:r>
      <w:r w:rsidRPr="00385BAE">
        <w:rPr>
          <w:rFonts w:hint="eastAsia"/>
          <w:bCs/>
          <w:szCs w:val="21"/>
        </w:rPr>
        <w:t>更新</w:t>
      </w:r>
      <w:r w:rsidR="008349BA" w:rsidRPr="00385BAE">
        <w:rPr>
          <w:bCs/>
          <w:szCs w:val="21"/>
        </w:rPr>
        <w:t>業務</w:t>
      </w:r>
      <w:r w:rsidR="001D1201" w:rsidRPr="00385BAE">
        <w:rPr>
          <w:rFonts w:hint="eastAsia"/>
          <w:szCs w:val="21"/>
        </w:rPr>
        <w:t>」を受託した場合、主に次のような要員で</w:t>
      </w:r>
      <w:r w:rsidR="008349BA" w:rsidRPr="00385BAE">
        <w:rPr>
          <w:rFonts w:hint="eastAsia"/>
          <w:szCs w:val="21"/>
        </w:rPr>
        <w:t>業務</w:t>
      </w:r>
      <w:r w:rsidR="001D1201" w:rsidRPr="00385BAE">
        <w:rPr>
          <w:rFonts w:hint="eastAsia"/>
          <w:szCs w:val="21"/>
        </w:rPr>
        <w:t>に</w:t>
      </w:r>
      <w:r w:rsidR="008349BA" w:rsidRPr="00385BAE">
        <w:rPr>
          <w:rFonts w:hint="eastAsia"/>
          <w:szCs w:val="21"/>
        </w:rPr>
        <w:t>当たり</w:t>
      </w:r>
      <w:r w:rsidR="001D1201" w:rsidRPr="00385BAE">
        <w:rPr>
          <w:rFonts w:hint="eastAsia"/>
          <w:szCs w:val="21"/>
        </w:rPr>
        <w:t>ます。</w:t>
      </w:r>
    </w:p>
    <w:tbl>
      <w:tblPr>
        <w:tblW w:w="9928" w:type="dxa"/>
        <w:tblInd w:w="163" w:type="dxa"/>
        <w:tblBorders>
          <w:top w:val="single" w:sz="12"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513"/>
        <w:gridCol w:w="1110"/>
        <w:gridCol w:w="1950"/>
        <w:gridCol w:w="450"/>
        <w:gridCol w:w="330"/>
        <w:gridCol w:w="2575"/>
      </w:tblGrid>
      <w:tr w:rsidR="001D1201" w:rsidRPr="00385BAE" w:rsidTr="00385BAE">
        <w:trPr>
          <w:cantSplit/>
          <w:trHeight w:val="334"/>
        </w:trPr>
        <w:tc>
          <w:tcPr>
            <w:tcW w:w="3513" w:type="dxa"/>
            <w:vMerge w:val="restart"/>
            <w:tcBorders>
              <w:top w:val="single" w:sz="4" w:space="0" w:color="auto"/>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所属・役職・氏名</w:t>
            </w:r>
          </w:p>
        </w:tc>
        <w:tc>
          <w:tcPr>
            <w:tcW w:w="1110" w:type="dxa"/>
            <w:vMerge w:val="restart"/>
            <w:tcBorders>
              <w:top w:val="single" w:sz="4" w:space="0" w:color="auto"/>
              <w:left w:val="dotted" w:sz="4" w:space="0" w:color="auto"/>
              <w:bottom w:val="dotted" w:sz="4" w:space="0" w:color="auto"/>
              <w:right w:val="dotted" w:sz="4" w:space="0" w:color="auto"/>
            </w:tcBorders>
            <w:vAlign w:val="center"/>
          </w:tcPr>
          <w:p w:rsidR="001D1201" w:rsidRPr="00385BAE" w:rsidRDefault="001D1201" w:rsidP="0012363C">
            <w:pPr>
              <w:jc w:val="center"/>
              <w:rPr>
                <w:szCs w:val="21"/>
              </w:rPr>
            </w:pPr>
            <w:r w:rsidRPr="00385BAE">
              <w:rPr>
                <w:rFonts w:hint="eastAsia"/>
                <w:szCs w:val="21"/>
              </w:rPr>
              <w:t>本業務</w:t>
            </w:r>
          </w:p>
          <w:p w:rsidR="001D1201" w:rsidRPr="00385BAE" w:rsidRDefault="001D1201" w:rsidP="0012363C">
            <w:pPr>
              <w:jc w:val="center"/>
              <w:rPr>
                <w:szCs w:val="21"/>
              </w:rPr>
            </w:pPr>
            <w:r w:rsidRPr="00385BAE">
              <w:rPr>
                <w:rFonts w:hint="eastAsia"/>
                <w:szCs w:val="21"/>
              </w:rPr>
              <w:t>の担当</w:t>
            </w:r>
          </w:p>
        </w:tc>
        <w:tc>
          <w:tcPr>
            <w:tcW w:w="2730" w:type="dxa"/>
            <w:gridSpan w:val="3"/>
            <w:tcBorders>
              <w:top w:val="single" w:sz="4" w:space="0" w:color="auto"/>
              <w:left w:val="dotted" w:sz="4" w:space="0" w:color="auto"/>
              <w:bottom w:val="dotted" w:sz="4" w:space="0" w:color="auto"/>
              <w:right w:val="dotted" w:sz="4" w:space="0" w:color="auto"/>
            </w:tcBorders>
            <w:vAlign w:val="center"/>
          </w:tcPr>
          <w:p w:rsidR="001D1201" w:rsidRPr="00385BAE" w:rsidRDefault="001D1201" w:rsidP="0012363C">
            <w:pPr>
              <w:jc w:val="center"/>
              <w:rPr>
                <w:rFonts w:cs="ＭＳ....."/>
                <w:szCs w:val="21"/>
              </w:rPr>
            </w:pPr>
            <w:r w:rsidRPr="00385BAE">
              <w:rPr>
                <w:rFonts w:cs="ＭＳ....." w:hint="eastAsia"/>
                <w:szCs w:val="21"/>
              </w:rPr>
              <w:t>業 務 実 績</w:t>
            </w:r>
          </w:p>
        </w:tc>
        <w:tc>
          <w:tcPr>
            <w:tcW w:w="2575" w:type="dxa"/>
            <w:vMerge w:val="restart"/>
            <w:tcBorders>
              <w:top w:val="single" w:sz="4" w:space="0" w:color="auto"/>
              <w:left w:val="dotted" w:sz="4" w:space="0" w:color="auto"/>
              <w:bottom w:val="dotted" w:sz="4" w:space="0" w:color="auto"/>
            </w:tcBorders>
            <w:vAlign w:val="center"/>
          </w:tcPr>
          <w:p w:rsidR="001D1201" w:rsidRPr="00385BAE" w:rsidRDefault="001D1201" w:rsidP="0012363C">
            <w:pPr>
              <w:jc w:val="center"/>
              <w:rPr>
                <w:rFonts w:cs="ＭＳ"/>
                <w:szCs w:val="21"/>
              </w:rPr>
            </w:pPr>
            <w:r w:rsidRPr="00385BAE">
              <w:rPr>
                <w:rFonts w:cs="ＭＳ" w:hint="eastAsia"/>
                <w:szCs w:val="21"/>
              </w:rPr>
              <w:t>保有資格</w:t>
            </w:r>
          </w:p>
          <w:p w:rsidR="001D1201" w:rsidRPr="00385BAE" w:rsidRDefault="001D1201" w:rsidP="0012363C">
            <w:pPr>
              <w:spacing w:line="290" w:lineRule="atLeast"/>
              <w:jc w:val="center"/>
              <w:rPr>
                <w:rFonts w:cs="ＭＳ"/>
                <w:szCs w:val="21"/>
              </w:rPr>
            </w:pPr>
            <w:r w:rsidRPr="00385BAE">
              <w:rPr>
                <w:rFonts w:cs="ＭＳ" w:hint="eastAsia"/>
                <w:szCs w:val="21"/>
              </w:rPr>
              <w:t>（上段　名称）</w:t>
            </w:r>
          </w:p>
          <w:p w:rsidR="001D1201" w:rsidRPr="00385BAE" w:rsidRDefault="001D1201" w:rsidP="0012363C">
            <w:pPr>
              <w:spacing w:line="290" w:lineRule="atLeast"/>
              <w:jc w:val="center"/>
              <w:rPr>
                <w:position w:val="12"/>
                <w:szCs w:val="21"/>
              </w:rPr>
            </w:pPr>
            <w:r w:rsidRPr="00385BAE">
              <w:rPr>
                <w:rFonts w:cs="ＭＳ" w:hint="eastAsia"/>
                <w:szCs w:val="21"/>
              </w:rPr>
              <w:t>（下段　資格認証団体）</w:t>
            </w:r>
          </w:p>
        </w:tc>
      </w:tr>
      <w:tr w:rsidR="001D1201" w:rsidRPr="00385BAE" w:rsidTr="00385BAE">
        <w:trPr>
          <w:cantSplit/>
          <w:trHeight w:val="151"/>
        </w:trPr>
        <w:tc>
          <w:tcPr>
            <w:tcW w:w="3513" w:type="dxa"/>
            <w:vMerge/>
            <w:tcBorders>
              <w:top w:val="dotted" w:sz="4" w:space="0" w:color="auto"/>
              <w:bottom w:val="single" w:sz="4" w:space="0" w:color="auto"/>
              <w:right w:val="dotted" w:sz="4" w:space="0" w:color="auto"/>
            </w:tcBorders>
            <w:vAlign w:val="center"/>
          </w:tcPr>
          <w:p w:rsidR="001D1201" w:rsidRPr="00385BAE" w:rsidRDefault="001D1201" w:rsidP="0012363C">
            <w:pPr>
              <w:rPr>
                <w:szCs w:val="21"/>
              </w:rPr>
            </w:pPr>
          </w:p>
        </w:tc>
        <w:tc>
          <w:tcPr>
            <w:tcW w:w="1110" w:type="dxa"/>
            <w:vMerge/>
            <w:tcBorders>
              <w:top w:val="dotted" w:sz="4" w:space="0" w:color="auto"/>
              <w:left w:val="dotted" w:sz="4" w:space="0" w:color="auto"/>
              <w:bottom w:val="single" w:sz="4" w:space="0" w:color="auto"/>
              <w:right w:val="dotted" w:sz="4" w:space="0" w:color="auto"/>
            </w:tcBorders>
            <w:vAlign w:val="center"/>
          </w:tcPr>
          <w:p w:rsidR="001D1201" w:rsidRPr="00385BAE" w:rsidRDefault="001D1201" w:rsidP="0012363C">
            <w:pPr>
              <w:rPr>
                <w:szCs w:val="21"/>
              </w:rPr>
            </w:pPr>
          </w:p>
        </w:tc>
        <w:tc>
          <w:tcPr>
            <w:tcW w:w="1950" w:type="dxa"/>
            <w:tcBorders>
              <w:top w:val="dotted" w:sz="4" w:space="0" w:color="auto"/>
              <w:left w:val="dotted" w:sz="4" w:space="0" w:color="auto"/>
              <w:bottom w:val="single" w:sz="4" w:space="0" w:color="auto"/>
              <w:right w:val="dotted" w:sz="4" w:space="0" w:color="auto"/>
            </w:tcBorders>
          </w:tcPr>
          <w:p w:rsidR="001D1201" w:rsidRPr="00385BAE" w:rsidRDefault="001D1201" w:rsidP="0012363C">
            <w:pPr>
              <w:jc w:val="center"/>
              <w:rPr>
                <w:rFonts w:cs="ＭＳ"/>
                <w:szCs w:val="21"/>
              </w:rPr>
            </w:pPr>
            <w:r w:rsidRPr="00385BAE">
              <w:rPr>
                <w:rFonts w:cs="ＭＳ" w:hint="eastAsia"/>
                <w:szCs w:val="21"/>
              </w:rPr>
              <w:t>主な担当業務</w:t>
            </w:r>
          </w:p>
          <w:p w:rsidR="001D1201" w:rsidRPr="00385BAE" w:rsidRDefault="001D1201" w:rsidP="0012363C">
            <w:pPr>
              <w:jc w:val="center"/>
              <w:rPr>
                <w:rFonts w:cs="ＭＳ"/>
                <w:szCs w:val="21"/>
              </w:rPr>
            </w:pPr>
            <w:r w:rsidRPr="00385BAE">
              <w:rPr>
                <w:rFonts w:cs="ＭＳ" w:hint="eastAsia"/>
                <w:szCs w:val="21"/>
              </w:rPr>
              <w:t>（内　容）</w:t>
            </w:r>
          </w:p>
        </w:tc>
        <w:tc>
          <w:tcPr>
            <w:tcW w:w="780" w:type="dxa"/>
            <w:gridSpan w:val="2"/>
            <w:tcBorders>
              <w:top w:val="dotted" w:sz="4" w:space="0" w:color="auto"/>
              <w:left w:val="dotted" w:sz="4" w:space="0" w:color="auto"/>
              <w:bottom w:val="single" w:sz="4" w:space="0" w:color="auto"/>
              <w:right w:val="dotted" w:sz="4" w:space="0" w:color="auto"/>
            </w:tcBorders>
          </w:tcPr>
          <w:p w:rsidR="001D1201" w:rsidRPr="00385BAE" w:rsidRDefault="001D1201" w:rsidP="0012363C">
            <w:pPr>
              <w:jc w:val="center"/>
              <w:rPr>
                <w:rFonts w:cs="ＭＳ"/>
                <w:szCs w:val="21"/>
              </w:rPr>
            </w:pPr>
            <w:r w:rsidRPr="00385BAE">
              <w:rPr>
                <w:rFonts w:cs="ＭＳ" w:hint="eastAsia"/>
                <w:szCs w:val="21"/>
              </w:rPr>
              <w:t>実務年数</w:t>
            </w:r>
          </w:p>
        </w:tc>
        <w:tc>
          <w:tcPr>
            <w:tcW w:w="2575" w:type="dxa"/>
            <w:vMerge/>
            <w:tcBorders>
              <w:top w:val="dotted" w:sz="4" w:space="0" w:color="auto"/>
              <w:left w:val="dotted" w:sz="4" w:space="0" w:color="auto"/>
              <w:bottom w:val="single" w:sz="4" w:space="0" w:color="auto"/>
            </w:tcBorders>
          </w:tcPr>
          <w:p w:rsidR="001D1201" w:rsidRPr="00385BAE" w:rsidRDefault="001D1201" w:rsidP="0012363C">
            <w:pPr>
              <w:rPr>
                <w:szCs w:val="21"/>
              </w:rPr>
            </w:pPr>
          </w:p>
        </w:tc>
      </w:tr>
      <w:tr w:rsidR="001D1201" w:rsidRPr="00385BAE" w:rsidTr="00385BAE">
        <w:trPr>
          <w:cantSplit/>
          <w:trHeight w:val="344"/>
        </w:trPr>
        <w:tc>
          <w:tcPr>
            <w:tcW w:w="3513" w:type="dxa"/>
            <w:vMerge w:val="restart"/>
            <w:tcBorders>
              <w:top w:val="single"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single"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single"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single"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single"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single"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68"/>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287"/>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68"/>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287"/>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44"/>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35"/>
        </w:trPr>
        <w:tc>
          <w:tcPr>
            <w:tcW w:w="3513" w:type="dxa"/>
            <w:vMerge/>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368"/>
        </w:trPr>
        <w:tc>
          <w:tcPr>
            <w:tcW w:w="3513" w:type="dxa"/>
            <w:vMerge w:val="restart"/>
            <w:tcBorders>
              <w:top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111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spacing w:line="290" w:lineRule="atLeast"/>
              <w:rPr>
                <w:szCs w:val="21"/>
              </w:rPr>
            </w:pPr>
          </w:p>
        </w:tc>
        <w:tc>
          <w:tcPr>
            <w:tcW w:w="1950" w:type="dxa"/>
            <w:vMerge w:val="restart"/>
            <w:tcBorders>
              <w:top w:val="dotted" w:sz="4" w:space="0" w:color="auto"/>
              <w:left w:val="dotted" w:sz="4" w:space="0" w:color="auto"/>
              <w:bottom w:val="dotted" w:sz="4" w:space="0" w:color="auto"/>
              <w:right w:val="dotted" w:sz="4" w:space="0" w:color="auto"/>
            </w:tcBorders>
          </w:tcPr>
          <w:p w:rsidR="001D1201" w:rsidRPr="00385BAE" w:rsidRDefault="001D1201" w:rsidP="0012363C">
            <w:pPr>
              <w:rPr>
                <w:position w:val="12"/>
                <w:szCs w:val="21"/>
              </w:rPr>
            </w:pPr>
          </w:p>
        </w:tc>
        <w:tc>
          <w:tcPr>
            <w:tcW w:w="450" w:type="dxa"/>
            <w:vMerge w:val="restart"/>
            <w:tcBorders>
              <w:top w:val="dotted" w:sz="4" w:space="0" w:color="auto"/>
              <w:left w:val="dotted" w:sz="4" w:space="0" w:color="auto"/>
              <w:bottom w:val="dotted" w:sz="4" w:space="0" w:color="auto"/>
              <w:right w:val="nil"/>
            </w:tcBorders>
            <w:vAlign w:val="center"/>
          </w:tcPr>
          <w:p w:rsidR="001D1201" w:rsidRPr="00385BAE" w:rsidRDefault="001D1201" w:rsidP="0012363C">
            <w:pPr>
              <w:jc w:val="center"/>
              <w:rPr>
                <w:position w:val="12"/>
                <w:szCs w:val="21"/>
              </w:rPr>
            </w:pPr>
          </w:p>
        </w:tc>
        <w:tc>
          <w:tcPr>
            <w:tcW w:w="330" w:type="dxa"/>
            <w:vMerge w:val="restart"/>
            <w:tcBorders>
              <w:top w:val="dotted" w:sz="4" w:space="0" w:color="auto"/>
              <w:left w:val="nil"/>
              <w:bottom w:val="dotted" w:sz="4" w:space="0" w:color="auto"/>
              <w:right w:val="dotted" w:sz="4" w:space="0" w:color="auto"/>
            </w:tcBorders>
            <w:vAlign w:val="center"/>
          </w:tcPr>
          <w:p w:rsidR="001D1201" w:rsidRPr="00385BAE" w:rsidRDefault="001D1201" w:rsidP="0012363C">
            <w:pPr>
              <w:jc w:val="center"/>
              <w:rPr>
                <w:position w:val="12"/>
                <w:szCs w:val="21"/>
              </w:rPr>
            </w:pPr>
            <w:r w:rsidRPr="00385BAE">
              <w:rPr>
                <w:rFonts w:hint="eastAsia"/>
                <w:position w:val="12"/>
                <w:szCs w:val="21"/>
              </w:rPr>
              <w:t>年</w:t>
            </w:r>
          </w:p>
        </w:tc>
        <w:tc>
          <w:tcPr>
            <w:tcW w:w="2575" w:type="dxa"/>
            <w:tcBorders>
              <w:top w:val="dotted" w:sz="4" w:space="0" w:color="auto"/>
              <w:left w:val="dotted" w:sz="4" w:space="0" w:color="auto"/>
              <w:bottom w:val="dotted" w:sz="4" w:space="0" w:color="auto"/>
            </w:tcBorders>
            <w:vAlign w:val="center"/>
          </w:tcPr>
          <w:p w:rsidR="001D1201" w:rsidRPr="00385BAE" w:rsidRDefault="001D1201" w:rsidP="0012363C">
            <w:pPr>
              <w:rPr>
                <w:position w:val="12"/>
                <w:szCs w:val="21"/>
              </w:rPr>
            </w:pPr>
          </w:p>
        </w:tc>
      </w:tr>
      <w:tr w:rsidR="001D1201" w:rsidRPr="00385BAE" w:rsidTr="00385BAE">
        <w:trPr>
          <w:cantSplit/>
          <w:trHeight w:val="287"/>
        </w:trPr>
        <w:tc>
          <w:tcPr>
            <w:tcW w:w="3513" w:type="dxa"/>
            <w:vMerge/>
            <w:tcBorders>
              <w:top w:val="dotted" w:sz="4" w:space="0" w:color="auto"/>
              <w:bottom w:val="single" w:sz="4" w:space="0" w:color="auto"/>
              <w:right w:val="dotted" w:sz="4" w:space="0" w:color="auto"/>
            </w:tcBorders>
          </w:tcPr>
          <w:p w:rsidR="001D1201" w:rsidRPr="00385BAE" w:rsidRDefault="001D1201" w:rsidP="0012363C">
            <w:pPr>
              <w:rPr>
                <w:position w:val="12"/>
                <w:szCs w:val="21"/>
              </w:rPr>
            </w:pPr>
          </w:p>
        </w:tc>
        <w:tc>
          <w:tcPr>
            <w:tcW w:w="1110" w:type="dxa"/>
            <w:vMerge/>
            <w:tcBorders>
              <w:top w:val="dotted" w:sz="4" w:space="0" w:color="auto"/>
              <w:left w:val="dotted" w:sz="4" w:space="0" w:color="auto"/>
              <w:bottom w:val="single" w:sz="4" w:space="0" w:color="auto"/>
              <w:right w:val="dotted" w:sz="4" w:space="0" w:color="auto"/>
            </w:tcBorders>
          </w:tcPr>
          <w:p w:rsidR="001D1201" w:rsidRPr="00385BAE" w:rsidRDefault="001D1201" w:rsidP="0012363C">
            <w:pPr>
              <w:spacing w:line="290" w:lineRule="atLeast"/>
              <w:rPr>
                <w:szCs w:val="21"/>
              </w:rPr>
            </w:pPr>
          </w:p>
        </w:tc>
        <w:tc>
          <w:tcPr>
            <w:tcW w:w="1950" w:type="dxa"/>
            <w:vMerge/>
            <w:tcBorders>
              <w:top w:val="dotted" w:sz="4" w:space="0" w:color="auto"/>
              <w:left w:val="dotted" w:sz="4" w:space="0" w:color="auto"/>
              <w:bottom w:val="single" w:sz="4" w:space="0" w:color="auto"/>
              <w:right w:val="dotted" w:sz="4" w:space="0" w:color="auto"/>
            </w:tcBorders>
          </w:tcPr>
          <w:p w:rsidR="001D1201" w:rsidRPr="00385BAE" w:rsidRDefault="001D1201" w:rsidP="0012363C">
            <w:pPr>
              <w:rPr>
                <w:position w:val="12"/>
                <w:szCs w:val="21"/>
              </w:rPr>
            </w:pPr>
          </w:p>
        </w:tc>
        <w:tc>
          <w:tcPr>
            <w:tcW w:w="450" w:type="dxa"/>
            <w:vMerge/>
            <w:tcBorders>
              <w:top w:val="dotted" w:sz="4" w:space="0" w:color="auto"/>
              <w:left w:val="dotted" w:sz="4" w:space="0" w:color="auto"/>
              <w:bottom w:val="single" w:sz="4" w:space="0" w:color="auto"/>
              <w:right w:val="nil"/>
            </w:tcBorders>
          </w:tcPr>
          <w:p w:rsidR="001D1201" w:rsidRPr="00385BAE" w:rsidRDefault="001D1201" w:rsidP="0012363C">
            <w:pPr>
              <w:rPr>
                <w:position w:val="12"/>
                <w:szCs w:val="21"/>
              </w:rPr>
            </w:pPr>
          </w:p>
        </w:tc>
        <w:tc>
          <w:tcPr>
            <w:tcW w:w="330" w:type="dxa"/>
            <w:vMerge/>
            <w:tcBorders>
              <w:top w:val="dotted" w:sz="4" w:space="0" w:color="auto"/>
              <w:left w:val="nil"/>
              <w:bottom w:val="single" w:sz="4" w:space="0" w:color="auto"/>
              <w:right w:val="dotted" w:sz="4" w:space="0" w:color="auto"/>
            </w:tcBorders>
          </w:tcPr>
          <w:p w:rsidR="001D1201" w:rsidRPr="00385BAE" w:rsidRDefault="001D1201" w:rsidP="0012363C">
            <w:pPr>
              <w:rPr>
                <w:position w:val="12"/>
                <w:szCs w:val="21"/>
              </w:rPr>
            </w:pPr>
          </w:p>
        </w:tc>
        <w:tc>
          <w:tcPr>
            <w:tcW w:w="2575" w:type="dxa"/>
            <w:tcBorders>
              <w:top w:val="dotted" w:sz="4" w:space="0" w:color="auto"/>
              <w:left w:val="dotted" w:sz="4" w:space="0" w:color="auto"/>
              <w:bottom w:val="single" w:sz="4" w:space="0" w:color="auto"/>
            </w:tcBorders>
            <w:vAlign w:val="center"/>
          </w:tcPr>
          <w:p w:rsidR="001D1201" w:rsidRPr="00385BAE" w:rsidRDefault="001D1201" w:rsidP="0012363C">
            <w:pPr>
              <w:rPr>
                <w:position w:val="12"/>
                <w:szCs w:val="21"/>
              </w:rPr>
            </w:pPr>
          </w:p>
        </w:tc>
      </w:tr>
    </w:tbl>
    <w:p w:rsidR="001D1201" w:rsidRPr="00385BAE" w:rsidRDefault="001D1201" w:rsidP="001D1201">
      <w:pPr>
        <w:spacing w:line="140" w:lineRule="exact"/>
        <w:ind w:leftChars="50" w:left="104"/>
        <w:rPr>
          <w:rFonts w:cs="ＭＳ ....."/>
          <w:szCs w:val="21"/>
        </w:rPr>
      </w:pPr>
    </w:p>
    <w:p w:rsidR="001D1201" w:rsidRPr="00385BAE" w:rsidRDefault="001D1201" w:rsidP="001D1201">
      <w:pPr>
        <w:spacing w:line="240" w:lineRule="exact"/>
        <w:ind w:leftChars="50" w:left="104"/>
        <w:rPr>
          <w:rFonts w:cs="ＭＳ ....."/>
          <w:szCs w:val="21"/>
        </w:rPr>
      </w:pPr>
      <w:r w:rsidRPr="00385BAE">
        <w:rPr>
          <w:rFonts w:cs="ＭＳ ....." w:hint="eastAsia"/>
          <w:szCs w:val="21"/>
        </w:rPr>
        <w:t>※　欄が不足する場合は適宜増やすこと。また、複数資格を有する場合も適宜枠を調整すること。</w:t>
      </w:r>
    </w:p>
    <w:p w:rsidR="001D1201" w:rsidRPr="00385BAE" w:rsidRDefault="001D1201" w:rsidP="001D1201">
      <w:pPr>
        <w:spacing w:line="240" w:lineRule="exact"/>
        <w:ind w:leftChars="50" w:left="104"/>
        <w:rPr>
          <w:szCs w:val="21"/>
        </w:rPr>
      </w:pPr>
      <w:r w:rsidRPr="00385BAE">
        <w:rPr>
          <w:rFonts w:hint="eastAsia"/>
          <w:szCs w:val="21"/>
        </w:rPr>
        <w:t>※　本業務</w:t>
      </w:r>
      <w:r w:rsidR="008349BA" w:rsidRPr="00385BAE">
        <w:rPr>
          <w:rFonts w:hint="eastAsia"/>
          <w:szCs w:val="21"/>
        </w:rPr>
        <w:t>および</w:t>
      </w:r>
      <w:r w:rsidR="00E809F7" w:rsidRPr="00385BAE">
        <w:rPr>
          <w:rFonts w:hint="eastAsia"/>
          <w:szCs w:val="21"/>
        </w:rPr>
        <w:t>付随</w:t>
      </w:r>
      <w:r w:rsidR="008349BA" w:rsidRPr="00385BAE">
        <w:rPr>
          <w:rFonts w:hint="eastAsia"/>
          <w:szCs w:val="21"/>
        </w:rPr>
        <w:t>業務</w:t>
      </w:r>
      <w:r w:rsidRPr="00385BAE">
        <w:rPr>
          <w:rFonts w:hint="eastAsia"/>
          <w:szCs w:val="21"/>
        </w:rPr>
        <w:t>の担当（構築、</w:t>
      </w:r>
      <w:r w:rsidR="008349BA" w:rsidRPr="00385BAE">
        <w:rPr>
          <w:rFonts w:hint="eastAsia"/>
          <w:szCs w:val="21"/>
        </w:rPr>
        <w:t>機器等</w:t>
      </w:r>
      <w:r w:rsidRPr="00385BAE">
        <w:rPr>
          <w:rFonts w:hint="eastAsia"/>
          <w:szCs w:val="21"/>
        </w:rPr>
        <w:t>保守、運用</w:t>
      </w:r>
      <w:r w:rsidR="008349BA" w:rsidRPr="00385BAE">
        <w:rPr>
          <w:rFonts w:hint="eastAsia"/>
          <w:szCs w:val="21"/>
        </w:rPr>
        <w:t>支援</w:t>
      </w:r>
      <w:r w:rsidRPr="00385BAE">
        <w:rPr>
          <w:rFonts w:hint="eastAsia"/>
          <w:szCs w:val="21"/>
        </w:rPr>
        <w:t>）を記入すること。</w:t>
      </w:r>
    </w:p>
    <w:p w:rsidR="001D1201" w:rsidRPr="00385BAE" w:rsidRDefault="001D1201" w:rsidP="001D1201">
      <w:pPr>
        <w:spacing w:line="240" w:lineRule="exact"/>
        <w:ind w:leftChars="50" w:left="104"/>
        <w:rPr>
          <w:rFonts w:cs="ＭＳ ....."/>
          <w:szCs w:val="21"/>
        </w:rPr>
      </w:pPr>
      <w:r w:rsidRPr="00385BAE">
        <w:rPr>
          <w:rFonts w:cs="ＭＳ ....." w:hint="eastAsia"/>
          <w:szCs w:val="21"/>
        </w:rPr>
        <w:t>※　現在試験が行われていない資格、現在の同等資格もカッコ書きで明記すること。</w:t>
      </w:r>
    </w:p>
    <w:p w:rsidR="001D1201" w:rsidRPr="00385BAE" w:rsidRDefault="001D1201" w:rsidP="001D1201">
      <w:pPr>
        <w:spacing w:line="240" w:lineRule="exact"/>
        <w:ind w:leftChars="50" w:left="104"/>
        <w:rPr>
          <w:szCs w:val="21"/>
        </w:rPr>
      </w:pPr>
      <w:r w:rsidRPr="00385BAE">
        <w:rPr>
          <w:rFonts w:hint="eastAsia"/>
          <w:szCs w:val="21"/>
        </w:rPr>
        <w:t xml:space="preserve">※　</w:t>
      </w:r>
      <w:r w:rsidR="00E809F7" w:rsidRPr="00385BAE">
        <w:rPr>
          <w:rFonts w:hint="eastAsia"/>
          <w:szCs w:val="21"/>
        </w:rPr>
        <w:t>業務統括責任者は、様式９</w:t>
      </w:r>
      <w:r w:rsidRPr="00385BAE">
        <w:rPr>
          <w:rFonts w:hint="eastAsia"/>
          <w:szCs w:val="21"/>
        </w:rPr>
        <w:t>に詳細を再記すること。</w:t>
      </w:r>
    </w:p>
    <w:p w:rsidR="001D1201" w:rsidRPr="00385BAE" w:rsidRDefault="001D1201" w:rsidP="001D1201">
      <w:pPr>
        <w:rPr>
          <w:szCs w:val="21"/>
        </w:rPr>
      </w:pPr>
    </w:p>
    <w:p w:rsidR="00E809F7" w:rsidRPr="00385BAE" w:rsidRDefault="00E809F7">
      <w:pPr>
        <w:widowControl/>
        <w:jc w:val="left"/>
        <w:rPr>
          <w:rFonts w:cs="ＭＳ 明朝"/>
          <w:bCs/>
          <w:kern w:val="0"/>
          <w:szCs w:val="21"/>
        </w:rPr>
      </w:pPr>
      <w:r w:rsidRPr="00385BAE">
        <w:rPr>
          <w:rFonts w:cs="ＭＳ 明朝"/>
          <w:bCs/>
          <w:kern w:val="0"/>
          <w:szCs w:val="21"/>
        </w:rPr>
        <w:br w:type="page"/>
      </w:r>
    </w:p>
    <w:p w:rsidR="00E809F7" w:rsidRDefault="00E809F7" w:rsidP="00E809F7">
      <w:pPr>
        <w:spacing w:line="240" w:lineRule="exact"/>
        <w:ind w:leftChars="50" w:left="104"/>
        <w:rPr>
          <w:szCs w:val="21"/>
        </w:rPr>
      </w:pPr>
      <w:r w:rsidRPr="00385BAE">
        <w:rPr>
          <w:rFonts w:hint="eastAsia"/>
          <w:szCs w:val="21"/>
        </w:rPr>
        <w:lastRenderedPageBreak/>
        <w:t>（様式</w:t>
      </w:r>
      <w:r w:rsidRPr="00385BAE">
        <w:rPr>
          <w:rFonts w:cs="MS-PMincho" w:hint="eastAsia"/>
          <w:szCs w:val="21"/>
        </w:rPr>
        <w:t>９</w:t>
      </w:r>
      <w:r w:rsidRPr="00385BAE">
        <w:rPr>
          <w:rFonts w:hint="eastAsia"/>
          <w:szCs w:val="21"/>
        </w:rPr>
        <w:t>）</w:t>
      </w:r>
    </w:p>
    <w:p w:rsidR="00860921" w:rsidRPr="00385BAE" w:rsidRDefault="00860921" w:rsidP="00E809F7">
      <w:pPr>
        <w:spacing w:line="240" w:lineRule="exact"/>
        <w:ind w:leftChars="50" w:left="104"/>
        <w:rPr>
          <w:szCs w:val="21"/>
        </w:rPr>
      </w:pPr>
    </w:p>
    <w:p w:rsidR="00E809F7" w:rsidRDefault="00E809F7" w:rsidP="00E809F7">
      <w:pPr>
        <w:jc w:val="center"/>
        <w:rPr>
          <w:rFonts w:ascii="ＭＳ ゴシック" w:eastAsia="ＭＳ ゴシック" w:hAnsi="ＭＳ ゴシック" w:cs="ＭＳ....."/>
          <w:sz w:val="22"/>
          <w:szCs w:val="21"/>
        </w:rPr>
      </w:pPr>
      <w:r w:rsidRPr="00231ABC">
        <w:rPr>
          <w:rFonts w:ascii="ＭＳ ゴシック" w:eastAsia="ＭＳ ゴシック" w:hAnsi="ＭＳ ゴシック" w:cs="ＭＳ....." w:hint="eastAsia"/>
          <w:sz w:val="22"/>
          <w:szCs w:val="21"/>
        </w:rPr>
        <w:t>業</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務</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統</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括</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責</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任</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者</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調</w:t>
      </w:r>
      <w:r w:rsidR="0012363C" w:rsidRPr="00231ABC">
        <w:rPr>
          <w:rFonts w:ascii="ＭＳ ゴシック" w:eastAsia="ＭＳ ゴシック" w:hAnsi="ＭＳ ゴシック" w:cs="ＭＳ....." w:hint="eastAsia"/>
          <w:sz w:val="22"/>
          <w:szCs w:val="21"/>
        </w:rPr>
        <w:t xml:space="preserve"> </w:t>
      </w:r>
      <w:r w:rsidRPr="00231ABC">
        <w:rPr>
          <w:rFonts w:ascii="ＭＳ ゴシック" w:eastAsia="ＭＳ ゴシック" w:hAnsi="ＭＳ ゴシック" w:cs="ＭＳ....." w:hint="eastAsia"/>
          <w:sz w:val="22"/>
          <w:szCs w:val="21"/>
        </w:rPr>
        <w:t>書</w:t>
      </w:r>
    </w:p>
    <w:p w:rsidR="00860921" w:rsidRPr="00231ABC" w:rsidRDefault="00860921" w:rsidP="00860921">
      <w:pPr>
        <w:rPr>
          <w:rFonts w:ascii="ＭＳ ゴシック" w:eastAsia="ＭＳ ゴシック" w:hAnsi="ＭＳ ゴシック" w:cs="ＭＳ....."/>
          <w:sz w:val="22"/>
          <w:szCs w:val="21"/>
        </w:rPr>
      </w:pPr>
    </w:p>
    <w:p w:rsidR="00E809F7" w:rsidRPr="00385BAE" w:rsidRDefault="00385BAE" w:rsidP="00385BAE">
      <w:pPr>
        <w:wordWrap w:val="0"/>
        <w:autoSpaceDE w:val="0"/>
        <w:autoSpaceDN w:val="0"/>
        <w:adjustRightInd w:val="0"/>
        <w:ind w:firstLineChars="1410" w:firstLine="2931"/>
        <w:jc w:val="right"/>
        <w:rPr>
          <w:rFonts w:cs="MS-PMincho"/>
          <w:szCs w:val="21"/>
        </w:rPr>
      </w:pPr>
      <w:r w:rsidRPr="00385BAE">
        <w:rPr>
          <w:rFonts w:cs="MS-PMincho" w:hint="eastAsia"/>
          <w:szCs w:val="21"/>
        </w:rPr>
        <w:t>令和</w:t>
      </w:r>
      <w:r w:rsidR="00E809F7" w:rsidRPr="00385BAE">
        <w:rPr>
          <w:rFonts w:cs="MS-PMincho" w:hint="eastAsia"/>
          <w:szCs w:val="21"/>
        </w:rPr>
        <w:t xml:space="preserve">　　年　　月　　日</w:t>
      </w:r>
      <w:r w:rsidRPr="00385BAE">
        <w:rPr>
          <w:rFonts w:cs="MS-PMincho" w:hint="eastAsia"/>
          <w:szCs w:val="21"/>
        </w:rPr>
        <w:t xml:space="preserve">　</w:t>
      </w:r>
    </w:p>
    <w:p w:rsidR="00385BAE" w:rsidRPr="00385BAE" w:rsidRDefault="00385BAE" w:rsidP="00385BAE">
      <w:pPr>
        <w:autoSpaceDE w:val="0"/>
        <w:autoSpaceDN w:val="0"/>
        <w:adjustRightInd w:val="0"/>
        <w:ind w:right="208"/>
        <w:jc w:val="left"/>
        <w:rPr>
          <w:rFonts w:cs="MS-PMincho"/>
          <w:szCs w:val="21"/>
        </w:rPr>
      </w:pPr>
    </w:p>
    <w:p w:rsidR="00E809F7" w:rsidRPr="00385BAE" w:rsidRDefault="00385BAE" w:rsidP="00385BAE">
      <w:pPr>
        <w:autoSpaceDE w:val="0"/>
        <w:autoSpaceDN w:val="0"/>
        <w:adjustRightInd w:val="0"/>
        <w:ind w:right="208"/>
        <w:jc w:val="left"/>
        <w:rPr>
          <w:rFonts w:cs="MS-PMincho"/>
          <w:szCs w:val="21"/>
        </w:rPr>
      </w:pPr>
      <w:r w:rsidRPr="00385BAE">
        <w:rPr>
          <w:rFonts w:cs="MS-PMincho" w:hint="eastAsia"/>
          <w:szCs w:val="21"/>
        </w:rPr>
        <w:t xml:space="preserve">　</w:t>
      </w:r>
      <w:r w:rsidR="00E809F7" w:rsidRPr="00385BAE">
        <w:rPr>
          <w:rFonts w:cs="MS-PMincho" w:hint="eastAsia"/>
          <w:szCs w:val="21"/>
        </w:rPr>
        <w:t>米　原　市　長　　様</w:t>
      </w:r>
    </w:p>
    <w:p w:rsidR="00E809F7" w:rsidRPr="00385BAE" w:rsidRDefault="00E809F7" w:rsidP="00E809F7">
      <w:pPr>
        <w:autoSpaceDE w:val="0"/>
        <w:autoSpaceDN w:val="0"/>
        <w:adjustRightInd w:val="0"/>
        <w:spacing w:line="312" w:lineRule="auto"/>
        <w:ind w:leftChars="2180" w:left="4531"/>
        <w:jc w:val="left"/>
        <w:rPr>
          <w:rFonts w:cs="MS-PMincho"/>
          <w:szCs w:val="21"/>
        </w:rPr>
      </w:pPr>
      <w:r w:rsidRPr="00385BAE">
        <w:rPr>
          <w:rFonts w:cs="MS-PMincho" w:hint="eastAsia"/>
          <w:szCs w:val="21"/>
        </w:rPr>
        <w:t>所在地</w:t>
      </w:r>
    </w:p>
    <w:p w:rsidR="00E809F7" w:rsidRPr="00385BAE" w:rsidRDefault="00E809F7" w:rsidP="00E809F7">
      <w:pPr>
        <w:autoSpaceDE w:val="0"/>
        <w:autoSpaceDN w:val="0"/>
        <w:adjustRightInd w:val="0"/>
        <w:spacing w:line="312" w:lineRule="auto"/>
        <w:ind w:leftChars="2180" w:left="4531"/>
        <w:jc w:val="left"/>
        <w:rPr>
          <w:rFonts w:cs="MS-PMincho"/>
          <w:szCs w:val="21"/>
        </w:rPr>
      </w:pPr>
      <w:r w:rsidRPr="00385BAE">
        <w:rPr>
          <w:rFonts w:cs="MS-PMincho" w:hint="eastAsia"/>
          <w:szCs w:val="21"/>
        </w:rPr>
        <w:t>商号</w:t>
      </w:r>
      <w:r w:rsidR="000A40B0">
        <w:rPr>
          <w:rFonts w:cs="MS-PMincho" w:hint="eastAsia"/>
          <w:szCs w:val="21"/>
        </w:rPr>
        <w:t>また</w:t>
      </w:r>
      <w:r w:rsidRPr="00385BAE">
        <w:rPr>
          <w:rFonts w:cs="MS-PMincho" w:hint="eastAsia"/>
          <w:szCs w:val="21"/>
        </w:rPr>
        <w:t>は名称</w:t>
      </w:r>
    </w:p>
    <w:p w:rsidR="00E809F7" w:rsidRPr="00385BAE" w:rsidRDefault="00E809F7" w:rsidP="00E809F7">
      <w:pPr>
        <w:autoSpaceDE w:val="0"/>
        <w:autoSpaceDN w:val="0"/>
        <w:adjustRightInd w:val="0"/>
        <w:spacing w:line="312" w:lineRule="auto"/>
        <w:ind w:leftChars="2180" w:left="4531"/>
        <w:jc w:val="left"/>
        <w:rPr>
          <w:rFonts w:cs="MS-PMincho"/>
          <w:szCs w:val="21"/>
        </w:rPr>
      </w:pPr>
      <w:r w:rsidRPr="00385BAE">
        <w:rPr>
          <w:rFonts w:cs="MS-PMincho" w:hint="eastAsia"/>
          <w:szCs w:val="21"/>
        </w:rPr>
        <w:t>代表者名</w:t>
      </w:r>
      <w:r w:rsidRPr="00385BAE">
        <w:rPr>
          <w:rFonts w:cs="MS-PMincho"/>
          <w:szCs w:val="21"/>
        </w:rPr>
        <w:t>(</w:t>
      </w:r>
      <w:r w:rsidRPr="00385BAE">
        <w:rPr>
          <w:rFonts w:cs="MS-PMincho" w:hint="eastAsia"/>
          <w:szCs w:val="21"/>
        </w:rPr>
        <w:t>職・氏名</w:t>
      </w:r>
      <w:r w:rsidRPr="00385BAE">
        <w:rPr>
          <w:rFonts w:cs="MS-PMincho"/>
          <w:szCs w:val="21"/>
        </w:rPr>
        <w:t>)</w:t>
      </w:r>
    </w:p>
    <w:p w:rsidR="00E809F7" w:rsidRPr="00385BAE" w:rsidRDefault="00E809F7" w:rsidP="00E809F7">
      <w:pPr>
        <w:autoSpaceDE w:val="0"/>
        <w:autoSpaceDN w:val="0"/>
        <w:adjustRightInd w:val="0"/>
        <w:spacing w:line="240" w:lineRule="exact"/>
        <w:jc w:val="left"/>
        <w:rPr>
          <w:rFonts w:cs="MS-PMincho"/>
          <w:szCs w:val="21"/>
        </w:rPr>
      </w:pPr>
    </w:p>
    <w:p w:rsidR="00E809F7" w:rsidRPr="00385BAE" w:rsidRDefault="00385BAE" w:rsidP="00385BAE">
      <w:pPr>
        <w:spacing w:line="300" w:lineRule="exact"/>
        <w:rPr>
          <w:szCs w:val="21"/>
        </w:rPr>
      </w:pPr>
      <w:r w:rsidRPr="00385BAE">
        <w:rPr>
          <w:rFonts w:hint="eastAsia"/>
          <w:bCs/>
          <w:szCs w:val="21"/>
        </w:rPr>
        <w:t xml:space="preserve">　</w:t>
      </w:r>
      <w:r w:rsidR="00E809F7" w:rsidRPr="00385BAE">
        <w:rPr>
          <w:rFonts w:hint="eastAsia"/>
          <w:bCs/>
          <w:szCs w:val="21"/>
        </w:rPr>
        <w:t>「</w:t>
      </w:r>
      <w:r w:rsidR="000F7FE6">
        <w:rPr>
          <w:rFonts w:hint="eastAsia"/>
          <w:bCs/>
          <w:szCs w:val="21"/>
        </w:rPr>
        <w:t>令和７</w:t>
      </w:r>
      <w:r w:rsidRPr="00385BAE">
        <w:rPr>
          <w:bCs/>
          <w:szCs w:val="21"/>
        </w:rPr>
        <w:t>年度　米</w:t>
      </w:r>
      <w:r w:rsidR="000F7FE6">
        <w:rPr>
          <w:rFonts w:hint="eastAsia"/>
          <w:bCs/>
          <w:szCs w:val="21"/>
        </w:rPr>
        <w:t>デジタ</w:t>
      </w:r>
      <w:r w:rsidRPr="00385BAE">
        <w:rPr>
          <w:bCs/>
          <w:szCs w:val="21"/>
        </w:rPr>
        <w:t>第</w:t>
      </w:r>
      <w:r w:rsidR="00AA62D9">
        <w:rPr>
          <w:rFonts w:hint="eastAsia"/>
          <w:bCs/>
          <w:szCs w:val="21"/>
        </w:rPr>
        <w:t>６</w:t>
      </w:r>
      <w:r w:rsidR="00E809F7" w:rsidRPr="00385BAE">
        <w:rPr>
          <w:bCs/>
          <w:szCs w:val="21"/>
        </w:rPr>
        <w:t xml:space="preserve">号　</w:t>
      </w:r>
      <w:r w:rsidR="00066B6D">
        <w:rPr>
          <w:rFonts w:hint="eastAsia"/>
          <w:bCs/>
          <w:szCs w:val="21"/>
        </w:rPr>
        <w:t>行政</w:t>
      </w:r>
      <w:r w:rsidR="00E809F7" w:rsidRPr="00385BAE">
        <w:rPr>
          <w:bCs/>
          <w:szCs w:val="21"/>
        </w:rPr>
        <w:t>ネットワーク</w:t>
      </w:r>
      <w:r w:rsidR="00066B6D">
        <w:rPr>
          <w:rFonts w:hint="eastAsia"/>
          <w:bCs/>
          <w:szCs w:val="21"/>
        </w:rPr>
        <w:t>機器</w:t>
      </w:r>
      <w:r w:rsidRPr="00385BAE">
        <w:rPr>
          <w:rFonts w:hint="eastAsia"/>
          <w:bCs/>
          <w:szCs w:val="21"/>
        </w:rPr>
        <w:t>更新</w:t>
      </w:r>
      <w:r w:rsidR="00E809F7" w:rsidRPr="00385BAE">
        <w:rPr>
          <w:bCs/>
          <w:szCs w:val="21"/>
        </w:rPr>
        <w:t>業務</w:t>
      </w:r>
      <w:r w:rsidR="00913D4F">
        <w:rPr>
          <w:rFonts w:hint="eastAsia"/>
          <w:szCs w:val="21"/>
        </w:rPr>
        <w:t>」のプロポーザル</w:t>
      </w:r>
      <w:r w:rsidR="000416DE">
        <w:rPr>
          <w:rFonts w:hint="eastAsia"/>
          <w:szCs w:val="21"/>
        </w:rPr>
        <w:t>参加に係る</w:t>
      </w:r>
      <w:r w:rsidR="00E809F7" w:rsidRPr="00385BAE">
        <w:rPr>
          <w:rFonts w:hint="eastAsia"/>
          <w:szCs w:val="21"/>
        </w:rPr>
        <w:t>様式８の業務統括責任者の詳細は、次のとおりです。</w:t>
      </w:r>
    </w:p>
    <w:tbl>
      <w:tblPr>
        <w:tblW w:w="10071" w:type="dxa"/>
        <w:tblInd w:w="99" w:type="dxa"/>
        <w:tblLayout w:type="fixed"/>
        <w:tblCellMar>
          <w:left w:w="99" w:type="dxa"/>
          <w:right w:w="99" w:type="dxa"/>
        </w:tblCellMar>
        <w:tblLook w:val="0000" w:firstRow="0" w:lastRow="0" w:firstColumn="0" w:lastColumn="0" w:noHBand="0" w:noVBand="0"/>
      </w:tblPr>
      <w:tblGrid>
        <w:gridCol w:w="358"/>
        <w:gridCol w:w="1588"/>
        <w:gridCol w:w="5228"/>
        <w:gridCol w:w="722"/>
        <w:gridCol w:w="1375"/>
        <w:gridCol w:w="800"/>
      </w:tblGrid>
      <w:tr w:rsidR="00E809F7" w:rsidRPr="00385BAE" w:rsidTr="0012363C">
        <w:trPr>
          <w:trHeight w:val="292"/>
        </w:trPr>
        <w:tc>
          <w:tcPr>
            <w:tcW w:w="10071" w:type="dxa"/>
            <w:gridSpan w:val="6"/>
            <w:tcBorders>
              <w:top w:val="single" w:sz="4" w:space="0" w:color="auto"/>
              <w:left w:val="single" w:sz="4" w:space="0" w:color="auto"/>
              <w:bottom w:val="single" w:sz="4" w:space="0" w:color="auto"/>
              <w:right w:val="single" w:sz="4" w:space="0" w:color="auto"/>
            </w:tcBorders>
          </w:tcPr>
          <w:p w:rsidR="00E809F7" w:rsidRPr="00385BAE" w:rsidRDefault="00860921" w:rsidP="00E809F7">
            <w:pPr>
              <w:rPr>
                <w:szCs w:val="21"/>
              </w:rPr>
            </w:pPr>
            <w:r>
              <w:rPr>
                <w:rFonts w:hint="eastAsia"/>
                <w:szCs w:val="21"/>
              </w:rPr>
              <w:t xml:space="preserve">１　</w:t>
            </w:r>
            <w:r w:rsidR="00E809F7" w:rsidRPr="00385BAE">
              <w:rPr>
                <w:rFonts w:hint="eastAsia"/>
                <w:szCs w:val="21"/>
              </w:rPr>
              <w:t>業務統括責任者</w:t>
            </w:r>
          </w:p>
        </w:tc>
      </w:tr>
      <w:tr w:rsidR="00E809F7" w:rsidRPr="00385BAE" w:rsidTr="0012363C">
        <w:trPr>
          <w:trHeight w:val="567"/>
        </w:trPr>
        <w:tc>
          <w:tcPr>
            <w:tcW w:w="1946" w:type="dxa"/>
            <w:gridSpan w:val="2"/>
            <w:tcBorders>
              <w:top w:val="single" w:sz="4" w:space="0" w:color="auto"/>
              <w:left w:val="single" w:sz="4" w:space="0" w:color="auto"/>
              <w:bottom w:val="dotted" w:sz="4" w:space="0" w:color="auto"/>
              <w:right w:val="dotted" w:sz="4" w:space="0" w:color="auto"/>
            </w:tcBorders>
          </w:tcPr>
          <w:p w:rsidR="00E809F7" w:rsidRPr="00385BAE" w:rsidRDefault="00E809F7" w:rsidP="0012363C">
            <w:pPr>
              <w:jc w:val="center"/>
              <w:rPr>
                <w:szCs w:val="21"/>
              </w:rPr>
            </w:pPr>
            <w:r w:rsidRPr="00385BAE">
              <w:rPr>
                <w:rFonts w:hint="eastAsia"/>
                <w:szCs w:val="21"/>
              </w:rPr>
              <w:t>氏　名</w:t>
            </w:r>
          </w:p>
        </w:tc>
        <w:tc>
          <w:tcPr>
            <w:tcW w:w="5228" w:type="dxa"/>
            <w:tcBorders>
              <w:top w:val="single" w:sz="4" w:space="0" w:color="auto"/>
              <w:left w:val="dotted" w:sz="4" w:space="0" w:color="auto"/>
              <w:bottom w:val="dotted" w:sz="4" w:space="0" w:color="auto"/>
              <w:right w:val="dotted" w:sz="4" w:space="0" w:color="auto"/>
            </w:tcBorders>
          </w:tcPr>
          <w:p w:rsidR="00E809F7" w:rsidRPr="00385BAE" w:rsidRDefault="00E809F7" w:rsidP="0012363C">
            <w:pPr>
              <w:rPr>
                <w:szCs w:val="21"/>
              </w:rPr>
            </w:pPr>
          </w:p>
        </w:tc>
        <w:tc>
          <w:tcPr>
            <w:tcW w:w="722" w:type="dxa"/>
            <w:tcBorders>
              <w:top w:val="single" w:sz="4" w:space="0" w:color="auto"/>
              <w:left w:val="dotted" w:sz="4" w:space="0" w:color="auto"/>
              <w:bottom w:val="dotted" w:sz="4" w:space="0" w:color="auto"/>
              <w:right w:val="dotted" w:sz="4" w:space="0" w:color="auto"/>
            </w:tcBorders>
          </w:tcPr>
          <w:p w:rsidR="00E809F7" w:rsidRPr="00385BAE" w:rsidRDefault="00E809F7" w:rsidP="0012363C">
            <w:pPr>
              <w:rPr>
                <w:szCs w:val="21"/>
              </w:rPr>
            </w:pPr>
            <w:r w:rsidRPr="00385BAE">
              <w:rPr>
                <w:rFonts w:hint="eastAsia"/>
                <w:szCs w:val="21"/>
              </w:rPr>
              <w:t>年齢</w:t>
            </w:r>
          </w:p>
        </w:tc>
        <w:tc>
          <w:tcPr>
            <w:tcW w:w="2175" w:type="dxa"/>
            <w:gridSpan w:val="2"/>
            <w:tcBorders>
              <w:top w:val="single" w:sz="4" w:space="0" w:color="auto"/>
              <w:left w:val="dotted" w:sz="4" w:space="0" w:color="auto"/>
              <w:bottom w:val="dotted" w:sz="4" w:space="0" w:color="auto"/>
              <w:right w:val="single" w:sz="4" w:space="0" w:color="auto"/>
            </w:tcBorders>
          </w:tcPr>
          <w:p w:rsidR="00E809F7" w:rsidRPr="00385BAE" w:rsidRDefault="00E809F7" w:rsidP="0012363C">
            <w:pPr>
              <w:jc w:val="right"/>
              <w:rPr>
                <w:szCs w:val="21"/>
              </w:rPr>
            </w:pPr>
            <w:r w:rsidRPr="00385BAE">
              <w:rPr>
                <w:rFonts w:hint="eastAsia"/>
                <w:szCs w:val="21"/>
              </w:rPr>
              <w:t>歳</w:t>
            </w:r>
          </w:p>
        </w:tc>
      </w:tr>
      <w:tr w:rsidR="00E809F7" w:rsidRPr="00385BAE" w:rsidTr="0012363C">
        <w:trPr>
          <w:trHeight w:val="567"/>
        </w:trPr>
        <w:tc>
          <w:tcPr>
            <w:tcW w:w="1946" w:type="dxa"/>
            <w:gridSpan w:val="2"/>
            <w:tcBorders>
              <w:top w:val="dotted" w:sz="4" w:space="0" w:color="auto"/>
              <w:left w:val="single" w:sz="4" w:space="0" w:color="auto"/>
              <w:bottom w:val="dotted" w:sz="4" w:space="0" w:color="auto"/>
              <w:right w:val="dotted" w:sz="4" w:space="0" w:color="auto"/>
            </w:tcBorders>
          </w:tcPr>
          <w:p w:rsidR="00E809F7" w:rsidRPr="00385BAE" w:rsidRDefault="00E809F7" w:rsidP="0012363C">
            <w:pPr>
              <w:jc w:val="center"/>
              <w:rPr>
                <w:szCs w:val="21"/>
              </w:rPr>
            </w:pPr>
            <w:r w:rsidRPr="00385BAE">
              <w:rPr>
                <w:rFonts w:hint="eastAsia"/>
                <w:szCs w:val="21"/>
              </w:rPr>
              <w:t>現所属・役職名</w:t>
            </w:r>
          </w:p>
        </w:tc>
        <w:tc>
          <w:tcPr>
            <w:tcW w:w="8125" w:type="dxa"/>
            <w:gridSpan w:val="4"/>
            <w:tcBorders>
              <w:top w:val="dotted" w:sz="4" w:space="0" w:color="auto"/>
              <w:left w:val="dotted" w:sz="4" w:space="0" w:color="auto"/>
              <w:bottom w:val="dotted" w:sz="4" w:space="0" w:color="auto"/>
              <w:right w:val="single" w:sz="4" w:space="0" w:color="auto"/>
            </w:tcBorders>
          </w:tcPr>
          <w:p w:rsidR="00E809F7" w:rsidRPr="00385BAE" w:rsidRDefault="00E809F7" w:rsidP="0012363C">
            <w:pPr>
              <w:rPr>
                <w:szCs w:val="21"/>
              </w:rPr>
            </w:pPr>
          </w:p>
        </w:tc>
      </w:tr>
      <w:tr w:rsidR="00E809F7" w:rsidRPr="00385BAE" w:rsidTr="0012363C">
        <w:trPr>
          <w:trHeight w:val="567"/>
        </w:trPr>
        <w:tc>
          <w:tcPr>
            <w:tcW w:w="1946" w:type="dxa"/>
            <w:gridSpan w:val="2"/>
            <w:tcBorders>
              <w:top w:val="dotted" w:sz="4" w:space="0" w:color="auto"/>
              <w:left w:val="single" w:sz="4" w:space="0" w:color="auto"/>
              <w:bottom w:val="dotted" w:sz="4" w:space="0" w:color="auto"/>
              <w:right w:val="dotted" w:sz="4" w:space="0" w:color="auto"/>
            </w:tcBorders>
          </w:tcPr>
          <w:p w:rsidR="00E809F7" w:rsidRPr="00385BAE" w:rsidRDefault="00E809F7" w:rsidP="0012363C">
            <w:pPr>
              <w:jc w:val="center"/>
              <w:rPr>
                <w:szCs w:val="21"/>
              </w:rPr>
            </w:pPr>
            <w:r w:rsidRPr="00385BAE">
              <w:rPr>
                <w:rFonts w:hint="eastAsia"/>
                <w:szCs w:val="21"/>
              </w:rPr>
              <w:t>保有資格</w:t>
            </w:r>
          </w:p>
        </w:tc>
        <w:tc>
          <w:tcPr>
            <w:tcW w:w="8125" w:type="dxa"/>
            <w:gridSpan w:val="4"/>
            <w:tcBorders>
              <w:top w:val="dotted" w:sz="4" w:space="0" w:color="auto"/>
              <w:left w:val="dotted" w:sz="4" w:space="0" w:color="auto"/>
              <w:bottom w:val="dotted" w:sz="4" w:space="0" w:color="auto"/>
              <w:right w:val="single" w:sz="4" w:space="0" w:color="auto"/>
            </w:tcBorders>
          </w:tcPr>
          <w:p w:rsidR="00E809F7" w:rsidRPr="00385BAE" w:rsidRDefault="00E809F7" w:rsidP="0012363C">
            <w:pPr>
              <w:rPr>
                <w:szCs w:val="21"/>
              </w:rPr>
            </w:pPr>
          </w:p>
        </w:tc>
      </w:tr>
      <w:tr w:rsidR="00E809F7" w:rsidRPr="00385BAE" w:rsidTr="0012363C">
        <w:trPr>
          <w:trHeight w:val="624"/>
        </w:trPr>
        <w:tc>
          <w:tcPr>
            <w:tcW w:w="1946" w:type="dxa"/>
            <w:gridSpan w:val="2"/>
            <w:tcBorders>
              <w:top w:val="dotted" w:sz="4" w:space="0" w:color="auto"/>
              <w:left w:val="single" w:sz="4" w:space="0" w:color="auto"/>
              <w:bottom w:val="single" w:sz="4" w:space="0" w:color="auto"/>
              <w:right w:val="dotted" w:sz="4" w:space="0" w:color="auto"/>
            </w:tcBorders>
          </w:tcPr>
          <w:p w:rsidR="00E809F7" w:rsidRPr="00385BAE" w:rsidRDefault="00E809F7" w:rsidP="0012363C">
            <w:pPr>
              <w:jc w:val="center"/>
              <w:rPr>
                <w:szCs w:val="21"/>
              </w:rPr>
            </w:pPr>
            <w:r w:rsidRPr="00385BAE">
              <w:rPr>
                <w:rFonts w:hint="eastAsia"/>
                <w:szCs w:val="21"/>
              </w:rPr>
              <w:t>職　歴</w:t>
            </w:r>
          </w:p>
        </w:tc>
        <w:tc>
          <w:tcPr>
            <w:tcW w:w="8125" w:type="dxa"/>
            <w:gridSpan w:val="4"/>
            <w:tcBorders>
              <w:top w:val="dotted" w:sz="4" w:space="0" w:color="auto"/>
              <w:left w:val="dotted" w:sz="4" w:space="0" w:color="auto"/>
              <w:bottom w:val="single" w:sz="4" w:space="0" w:color="auto"/>
              <w:right w:val="single" w:sz="4" w:space="0" w:color="auto"/>
            </w:tcBorders>
          </w:tcPr>
          <w:p w:rsidR="00E809F7" w:rsidRPr="00385BAE" w:rsidRDefault="00E809F7" w:rsidP="0012363C">
            <w:pPr>
              <w:rPr>
                <w:szCs w:val="21"/>
              </w:rPr>
            </w:pPr>
          </w:p>
          <w:p w:rsidR="0012363C" w:rsidRPr="00385BAE" w:rsidRDefault="0012363C" w:rsidP="0012363C">
            <w:pPr>
              <w:rPr>
                <w:szCs w:val="21"/>
              </w:rPr>
            </w:pPr>
          </w:p>
          <w:p w:rsidR="0012363C" w:rsidRPr="00385BAE" w:rsidRDefault="0012363C" w:rsidP="0012363C">
            <w:pPr>
              <w:rPr>
                <w:szCs w:val="21"/>
              </w:rPr>
            </w:pPr>
          </w:p>
          <w:p w:rsidR="0012363C" w:rsidRPr="00385BAE" w:rsidRDefault="0012363C" w:rsidP="0012363C">
            <w:pPr>
              <w:rPr>
                <w:szCs w:val="21"/>
              </w:rPr>
            </w:pPr>
          </w:p>
        </w:tc>
      </w:tr>
      <w:tr w:rsidR="001A5DB5" w:rsidRPr="00385BAE" w:rsidTr="00D12C37">
        <w:trPr>
          <w:trHeight w:val="328"/>
        </w:trPr>
        <w:tc>
          <w:tcPr>
            <w:tcW w:w="358" w:type="dxa"/>
            <w:vMerge w:val="restart"/>
            <w:tcBorders>
              <w:top w:val="single" w:sz="4" w:space="0" w:color="auto"/>
              <w:left w:val="single" w:sz="4" w:space="0" w:color="auto"/>
              <w:right w:val="dotted" w:sz="4" w:space="0" w:color="auto"/>
            </w:tcBorders>
            <w:textDirection w:val="tbRlV"/>
            <w:vAlign w:val="center"/>
          </w:tcPr>
          <w:p w:rsidR="001A5DB5" w:rsidRPr="00385BAE" w:rsidRDefault="001A5DB5" w:rsidP="0012363C">
            <w:pPr>
              <w:ind w:left="113" w:right="113"/>
              <w:jc w:val="center"/>
              <w:rPr>
                <w:szCs w:val="21"/>
              </w:rPr>
            </w:pPr>
            <w:r w:rsidRPr="00385BAE">
              <w:rPr>
                <w:rFonts w:hint="eastAsia"/>
                <w:szCs w:val="21"/>
              </w:rPr>
              <w:t>業務経歴</w:t>
            </w:r>
          </w:p>
        </w:tc>
        <w:tc>
          <w:tcPr>
            <w:tcW w:w="1588" w:type="dxa"/>
            <w:tcBorders>
              <w:top w:val="single" w:sz="4" w:space="0" w:color="auto"/>
              <w:left w:val="dotted" w:sz="4" w:space="0" w:color="auto"/>
              <w:bottom w:val="dotted" w:sz="4" w:space="0" w:color="auto"/>
              <w:right w:val="dotted" w:sz="4" w:space="0" w:color="auto"/>
            </w:tcBorders>
            <w:vAlign w:val="center"/>
          </w:tcPr>
          <w:p w:rsidR="001A5DB5" w:rsidRPr="00385BAE" w:rsidRDefault="001A5DB5" w:rsidP="0012363C">
            <w:pPr>
              <w:jc w:val="center"/>
              <w:rPr>
                <w:szCs w:val="21"/>
              </w:rPr>
            </w:pPr>
            <w:r w:rsidRPr="00385BAE">
              <w:rPr>
                <w:rFonts w:hint="eastAsia"/>
                <w:szCs w:val="21"/>
              </w:rPr>
              <w:t>完了年月</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1A5DB5" w:rsidRPr="00385BAE" w:rsidRDefault="001A5DB5" w:rsidP="0012363C">
            <w:pPr>
              <w:jc w:val="center"/>
              <w:rPr>
                <w:szCs w:val="21"/>
              </w:rPr>
            </w:pPr>
            <w:r w:rsidRPr="00385BAE">
              <w:rPr>
                <w:rFonts w:hint="eastAsia"/>
                <w:szCs w:val="21"/>
              </w:rPr>
              <w:t>発注機関・業務内容</w:t>
            </w:r>
          </w:p>
        </w:tc>
        <w:tc>
          <w:tcPr>
            <w:tcW w:w="2175" w:type="dxa"/>
            <w:gridSpan w:val="2"/>
            <w:tcBorders>
              <w:top w:val="single" w:sz="4" w:space="0" w:color="auto"/>
              <w:left w:val="dotted" w:sz="4" w:space="0" w:color="auto"/>
              <w:bottom w:val="dotted" w:sz="4" w:space="0" w:color="auto"/>
              <w:right w:val="single" w:sz="4" w:space="0" w:color="auto"/>
            </w:tcBorders>
            <w:vAlign w:val="center"/>
          </w:tcPr>
          <w:p w:rsidR="001A5DB5" w:rsidRPr="00385BAE" w:rsidRDefault="001A5DB5" w:rsidP="0012363C">
            <w:pPr>
              <w:jc w:val="center"/>
              <w:rPr>
                <w:szCs w:val="21"/>
              </w:rPr>
            </w:pPr>
            <w:r w:rsidRPr="00385BAE">
              <w:rPr>
                <w:rFonts w:hint="eastAsia"/>
                <w:szCs w:val="21"/>
              </w:rPr>
              <w:t>担当・役割</w:t>
            </w:r>
          </w:p>
        </w:tc>
      </w:tr>
      <w:tr w:rsidR="001A5DB5" w:rsidRPr="00385BAE" w:rsidTr="00D12C37">
        <w:trPr>
          <w:cantSplit/>
          <w:trHeight w:val="567"/>
        </w:trPr>
        <w:tc>
          <w:tcPr>
            <w:tcW w:w="358" w:type="dxa"/>
            <w:vMerge/>
            <w:tcBorders>
              <w:left w:val="single" w:sz="4" w:space="0" w:color="auto"/>
              <w:right w:val="dotted" w:sz="4" w:space="0" w:color="auto"/>
            </w:tcBorders>
            <w:textDirection w:val="tbRlV"/>
            <w:vAlign w:val="center"/>
          </w:tcPr>
          <w:p w:rsidR="001A5DB5" w:rsidRPr="00385BAE" w:rsidRDefault="001A5DB5" w:rsidP="0012363C">
            <w:pPr>
              <w:ind w:left="113" w:right="113"/>
              <w:jc w:val="center"/>
              <w:rPr>
                <w:szCs w:val="21"/>
              </w:rPr>
            </w:pPr>
          </w:p>
        </w:tc>
        <w:tc>
          <w:tcPr>
            <w:tcW w:w="1588" w:type="dxa"/>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5950" w:type="dxa"/>
            <w:gridSpan w:val="2"/>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2175" w:type="dxa"/>
            <w:gridSpan w:val="2"/>
            <w:tcBorders>
              <w:top w:val="dotted" w:sz="4" w:space="0" w:color="auto"/>
              <w:left w:val="dotted" w:sz="4" w:space="0" w:color="auto"/>
              <w:bottom w:val="dotted" w:sz="4" w:space="0" w:color="auto"/>
              <w:right w:val="single" w:sz="4" w:space="0" w:color="auto"/>
            </w:tcBorders>
          </w:tcPr>
          <w:p w:rsidR="001A5DB5" w:rsidRPr="00385BAE" w:rsidRDefault="001A5DB5" w:rsidP="0012363C">
            <w:pPr>
              <w:jc w:val="left"/>
              <w:rPr>
                <w:szCs w:val="21"/>
              </w:rPr>
            </w:pPr>
          </w:p>
        </w:tc>
      </w:tr>
      <w:tr w:rsidR="001A5DB5" w:rsidRPr="00385BAE" w:rsidTr="00D12C37">
        <w:trPr>
          <w:cantSplit/>
          <w:trHeight w:val="567"/>
        </w:trPr>
        <w:tc>
          <w:tcPr>
            <w:tcW w:w="358" w:type="dxa"/>
            <w:vMerge/>
            <w:tcBorders>
              <w:left w:val="single" w:sz="4" w:space="0" w:color="auto"/>
              <w:right w:val="dotted" w:sz="4" w:space="0" w:color="auto"/>
            </w:tcBorders>
            <w:textDirection w:val="tbRlV"/>
            <w:vAlign w:val="center"/>
          </w:tcPr>
          <w:p w:rsidR="001A5DB5" w:rsidRPr="00385BAE" w:rsidRDefault="001A5DB5" w:rsidP="0012363C">
            <w:pPr>
              <w:ind w:left="113" w:right="113"/>
              <w:jc w:val="center"/>
              <w:rPr>
                <w:szCs w:val="21"/>
              </w:rPr>
            </w:pPr>
          </w:p>
        </w:tc>
        <w:tc>
          <w:tcPr>
            <w:tcW w:w="1588" w:type="dxa"/>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5950" w:type="dxa"/>
            <w:gridSpan w:val="2"/>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2175" w:type="dxa"/>
            <w:gridSpan w:val="2"/>
            <w:tcBorders>
              <w:top w:val="dotted" w:sz="4" w:space="0" w:color="auto"/>
              <w:left w:val="dotted" w:sz="4" w:space="0" w:color="auto"/>
              <w:bottom w:val="dotted" w:sz="4" w:space="0" w:color="auto"/>
              <w:right w:val="single" w:sz="4" w:space="0" w:color="auto"/>
            </w:tcBorders>
          </w:tcPr>
          <w:p w:rsidR="001A5DB5" w:rsidRPr="00385BAE" w:rsidRDefault="001A5DB5" w:rsidP="0012363C">
            <w:pPr>
              <w:jc w:val="left"/>
              <w:rPr>
                <w:szCs w:val="21"/>
              </w:rPr>
            </w:pPr>
          </w:p>
        </w:tc>
      </w:tr>
      <w:tr w:rsidR="001A5DB5" w:rsidRPr="00385BAE" w:rsidTr="00D12C37">
        <w:trPr>
          <w:cantSplit/>
          <w:trHeight w:val="567"/>
        </w:trPr>
        <w:tc>
          <w:tcPr>
            <w:tcW w:w="358" w:type="dxa"/>
            <w:vMerge/>
            <w:tcBorders>
              <w:left w:val="single" w:sz="4" w:space="0" w:color="auto"/>
              <w:right w:val="dotted" w:sz="4" w:space="0" w:color="auto"/>
            </w:tcBorders>
            <w:textDirection w:val="tbRlV"/>
            <w:vAlign w:val="center"/>
          </w:tcPr>
          <w:p w:rsidR="001A5DB5" w:rsidRPr="00385BAE" w:rsidRDefault="001A5DB5" w:rsidP="0012363C">
            <w:pPr>
              <w:ind w:left="113" w:right="113"/>
              <w:jc w:val="center"/>
              <w:rPr>
                <w:szCs w:val="21"/>
              </w:rPr>
            </w:pPr>
          </w:p>
        </w:tc>
        <w:tc>
          <w:tcPr>
            <w:tcW w:w="1588" w:type="dxa"/>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5950" w:type="dxa"/>
            <w:gridSpan w:val="2"/>
            <w:tcBorders>
              <w:top w:val="dotted" w:sz="4" w:space="0" w:color="auto"/>
              <w:left w:val="dotted" w:sz="4" w:space="0" w:color="auto"/>
              <w:bottom w:val="dotted" w:sz="4" w:space="0" w:color="auto"/>
              <w:right w:val="dotted" w:sz="4" w:space="0" w:color="auto"/>
            </w:tcBorders>
          </w:tcPr>
          <w:p w:rsidR="001A5DB5" w:rsidRPr="00385BAE" w:rsidRDefault="001A5DB5" w:rsidP="0012363C">
            <w:pPr>
              <w:jc w:val="left"/>
              <w:rPr>
                <w:szCs w:val="21"/>
              </w:rPr>
            </w:pPr>
          </w:p>
        </w:tc>
        <w:tc>
          <w:tcPr>
            <w:tcW w:w="2175" w:type="dxa"/>
            <w:gridSpan w:val="2"/>
            <w:tcBorders>
              <w:top w:val="dotted" w:sz="4" w:space="0" w:color="auto"/>
              <w:left w:val="dotted" w:sz="4" w:space="0" w:color="auto"/>
              <w:bottom w:val="dotted" w:sz="4" w:space="0" w:color="auto"/>
              <w:right w:val="single" w:sz="4" w:space="0" w:color="auto"/>
            </w:tcBorders>
          </w:tcPr>
          <w:p w:rsidR="001A5DB5" w:rsidRPr="00385BAE" w:rsidRDefault="001A5DB5" w:rsidP="0012363C">
            <w:pPr>
              <w:jc w:val="left"/>
              <w:rPr>
                <w:szCs w:val="21"/>
              </w:rPr>
            </w:pPr>
          </w:p>
        </w:tc>
      </w:tr>
      <w:tr w:rsidR="001A5DB5" w:rsidRPr="00385BAE" w:rsidTr="001A5DB5">
        <w:trPr>
          <w:cantSplit/>
          <w:trHeight w:val="567"/>
        </w:trPr>
        <w:tc>
          <w:tcPr>
            <w:tcW w:w="358" w:type="dxa"/>
            <w:vMerge/>
            <w:tcBorders>
              <w:left w:val="single" w:sz="4" w:space="0" w:color="auto"/>
              <w:bottom w:val="single" w:sz="4" w:space="0" w:color="auto"/>
              <w:right w:val="dotted" w:sz="4" w:space="0" w:color="auto"/>
            </w:tcBorders>
            <w:textDirection w:val="tbRlV"/>
            <w:vAlign w:val="center"/>
          </w:tcPr>
          <w:p w:rsidR="001A5DB5" w:rsidRPr="00385BAE" w:rsidRDefault="001A5DB5" w:rsidP="0012363C">
            <w:pPr>
              <w:ind w:left="113" w:right="113"/>
              <w:jc w:val="center"/>
              <w:rPr>
                <w:szCs w:val="21"/>
              </w:rPr>
            </w:pPr>
          </w:p>
        </w:tc>
        <w:tc>
          <w:tcPr>
            <w:tcW w:w="1588" w:type="dxa"/>
            <w:tcBorders>
              <w:top w:val="dotted" w:sz="4" w:space="0" w:color="auto"/>
              <w:left w:val="dotted" w:sz="4" w:space="0" w:color="auto"/>
              <w:bottom w:val="single" w:sz="4" w:space="0" w:color="auto"/>
              <w:right w:val="dotted" w:sz="4" w:space="0" w:color="auto"/>
            </w:tcBorders>
          </w:tcPr>
          <w:p w:rsidR="001A5DB5" w:rsidRPr="00385BAE" w:rsidRDefault="001A5DB5" w:rsidP="0012363C">
            <w:pPr>
              <w:jc w:val="left"/>
              <w:rPr>
                <w:szCs w:val="21"/>
              </w:rPr>
            </w:pPr>
          </w:p>
        </w:tc>
        <w:tc>
          <w:tcPr>
            <w:tcW w:w="5950" w:type="dxa"/>
            <w:gridSpan w:val="2"/>
            <w:tcBorders>
              <w:top w:val="dotted" w:sz="4" w:space="0" w:color="auto"/>
              <w:left w:val="dotted" w:sz="4" w:space="0" w:color="auto"/>
              <w:bottom w:val="single" w:sz="4" w:space="0" w:color="auto"/>
              <w:right w:val="dotted" w:sz="4" w:space="0" w:color="auto"/>
            </w:tcBorders>
          </w:tcPr>
          <w:p w:rsidR="001A5DB5" w:rsidRPr="00385BAE" w:rsidRDefault="001A5DB5" w:rsidP="0012363C">
            <w:pPr>
              <w:jc w:val="left"/>
              <w:rPr>
                <w:szCs w:val="21"/>
              </w:rPr>
            </w:pPr>
          </w:p>
        </w:tc>
        <w:tc>
          <w:tcPr>
            <w:tcW w:w="2175" w:type="dxa"/>
            <w:gridSpan w:val="2"/>
            <w:tcBorders>
              <w:top w:val="dotted" w:sz="4" w:space="0" w:color="auto"/>
              <w:left w:val="dotted" w:sz="4" w:space="0" w:color="auto"/>
              <w:bottom w:val="single" w:sz="4" w:space="0" w:color="auto"/>
              <w:right w:val="single" w:sz="4" w:space="0" w:color="auto"/>
            </w:tcBorders>
          </w:tcPr>
          <w:p w:rsidR="001A5DB5" w:rsidRPr="00385BAE" w:rsidRDefault="001A5DB5" w:rsidP="0012363C">
            <w:pPr>
              <w:jc w:val="left"/>
              <w:rPr>
                <w:szCs w:val="21"/>
              </w:rPr>
            </w:pPr>
          </w:p>
        </w:tc>
      </w:tr>
      <w:tr w:rsidR="00E809F7" w:rsidRPr="00385BAE" w:rsidTr="0012363C">
        <w:trPr>
          <w:trHeight w:val="160"/>
        </w:trPr>
        <w:tc>
          <w:tcPr>
            <w:tcW w:w="358" w:type="dxa"/>
            <w:vMerge w:val="restart"/>
            <w:tcBorders>
              <w:top w:val="single" w:sz="4" w:space="0" w:color="auto"/>
              <w:left w:val="single" w:sz="4" w:space="0" w:color="auto"/>
              <w:bottom w:val="dotted" w:sz="4" w:space="0" w:color="auto"/>
              <w:right w:val="dotted" w:sz="4" w:space="0" w:color="auto"/>
            </w:tcBorders>
            <w:textDirection w:val="tbRlV"/>
            <w:vAlign w:val="center"/>
          </w:tcPr>
          <w:p w:rsidR="00E809F7" w:rsidRPr="00385BAE" w:rsidRDefault="00E809F7" w:rsidP="0012363C">
            <w:pPr>
              <w:ind w:left="113" w:right="113"/>
              <w:jc w:val="center"/>
              <w:rPr>
                <w:szCs w:val="21"/>
              </w:rPr>
            </w:pPr>
            <w:r w:rsidRPr="00385BAE">
              <w:rPr>
                <w:rFonts w:hint="eastAsia"/>
                <w:szCs w:val="21"/>
              </w:rPr>
              <w:t>手持ち業務</w:t>
            </w:r>
          </w:p>
        </w:tc>
        <w:tc>
          <w:tcPr>
            <w:tcW w:w="1588" w:type="dxa"/>
            <w:tcBorders>
              <w:top w:val="single" w:sz="4" w:space="0" w:color="auto"/>
              <w:left w:val="dotted" w:sz="4" w:space="0" w:color="auto"/>
              <w:bottom w:val="dotted" w:sz="4" w:space="0" w:color="auto"/>
              <w:right w:val="dotted" w:sz="4" w:space="0" w:color="auto"/>
            </w:tcBorders>
            <w:vAlign w:val="center"/>
          </w:tcPr>
          <w:p w:rsidR="00E809F7" w:rsidRPr="00385BAE" w:rsidRDefault="00E809F7" w:rsidP="0012363C">
            <w:pPr>
              <w:jc w:val="center"/>
              <w:rPr>
                <w:szCs w:val="21"/>
              </w:rPr>
            </w:pPr>
            <w:r w:rsidRPr="00385BAE">
              <w:rPr>
                <w:rFonts w:hint="eastAsia"/>
                <w:szCs w:val="21"/>
              </w:rPr>
              <w:t>区　分</w:t>
            </w:r>
          </w:p>
        </w:tc>
        <w:tc>
          <w:tcPr>
            <w:tcW w:w="5950" w:type="dxa"/>
            <w:gridSpan w:val="2"/>
            <w:tcBorders>
              <w:top w:val="single" w:sz="4" w:space="0" w:color="auto"/>
              <w:left w:val="dotted" w:sz="4" w:space="0" w:color="auto"/>
              <w:bottom w:val="dotted" w:sz="4" w:space="0" w:color="auto"/>
              <w:right w:val="dotted" w:sz="4" w:space="0" w:color="auto"/>
            </w:tcBorders>
            <w:vAlign w:val="center"/>
          </w:tcPr>
          <w:p w:rsidR="00E809F7" w:rsidRPr="00385BAE" w:rsidRDefault="00E809F7" w:rsidP="0012363C">
            <w:pPr>
              <w:jc w:val="center"/>
              <w:rPr>
                <w:szCs w:val="21"/>
              </w:rPr>
            </w:pPr>
            <w:r w:rsidRPr="00385BAE">
              <w:rPr>
                <w:rFonts w:hint="eastAsia"/>
                <w:szCs w:val="21"/>
              </w:rPr>
              <w:t>発注機関・業務内容</w:t>
            </w:r>
          </w:p>
        </w:tc>
        <w:tc>
          <w:tcPr>
            <w:tcW w:w="1375" w:type="dxa"/>
            <w:tcBorders>
              <w:top w:val="single" w:sz="4" w:space="0" w:color="auto"/>
              <w:left w:val="dotted" w:sz="4" w:space="0" w:color="auto"/>
              <w:bottom w:val="dotted" w:sz="4" w:space="0" w:color="auto"/>
              <w:right w:val="dotted" w:sz="4" w:space="0" w:color="auto"/>
            </w:tcBorders>
            <w:vAlign w:val="center"/>
          </w:tcPr>
          <w:p w:rsidR="00E809F7" w:rsidRPr="00385BAE" w:rsidRDefault="00E809F7" w:rsidP="0012363C">
            <w:pPr>
              <w:jc w:val="center"/>
              <w:rPr>
                <w:szCs w:val="21"/>
              </w:rPr>
            </w:pPr>
            <w:r w:rsidRPr="00385BAE">
              <w:rPr>
                <w:rFonts w:hint="eastAsia"/>
                <w:szCs w:val="21"/>
              </w:rPr>
              <w:t>担当・役割</w:t>
            </w:r>
          </w:p>
        </w:tc>
        <w:tc>
          <w:tcPr>
            <w:tcW w:w="800" w:type="dxa"/>
            <w:tcBorders>
              <w:top w:val="single" w:sz="4" w:space="0" w:color="auto"/>
              <w:left w:val="dotted" w:sz="4" w:space="0" w:color="auto"/>
              <w:bottom w:val="dotted" w:sz="4" w:space="0" w:color="auto"/>
              <w:right w:val="single" w:sz="4" w:space="0" w:color="auto"/>
            </w:tcBorders>
            <w:vAlign w:val="center"/>
          </w:tcPr>
          <w:p w:rsidR="00E809F7" w:rsidRPr="00385BAE" w:rsidRDefault="00E809F7" w:rsidP="0012363C">
            <w:pPr>
              <w:jc w:val="distribute"/>
              <w:rPr>
                <w:szCs w:val="21"/>
              </w:rPr>
            </w:pPr>
            <w:r w:rsidRPr="00385BAE">
              <w:rPr>
                <w:rFonts w:hint="eastAsia"/>
                <w:spacing w:val="-17"/>
                <w:szCs w:val="21"/>
              </w:rPr>
              <w:t>従事率</w:t>
            </w:r>
          </w:p>
        </w:tc>
      </w:tr>
      <w:tr w:rsidR="00E809F7" w:rsidRPr="00385BAE" w:rsidTr="0012363C">
        <w:trPr>
          <w:trHeight w:val="510"/>
        </w:trPr>
        <w:tc>
          <w:tcPr>
            <w:tcW w:w="358" w:type="dxa"/>
            <w:vMerge/>
            <w:tcBorders>
              <w:top w:val="dotted" w:sz="4" w:space="0" w:color="auto"/>
              <w:left w:val="single" w:sz="4" w:space="0" w:color="auto"/>
              <w:bottom w:val="dotted" w:sz="4" w:space="0" w:color="auto"/>
              <w:right w:val="dotted" w:sz="4" w:space="0" w:color="auto"/>
            </w:tcBorders>
          </w:tcPr>
          <w:p w:rsidR="00E809F7" w:rsidRPr="00385BAE" w:rsidRDefault="00E809F7" w:rsidP="0012363C">
            <w:pPr>
              <w:rPr>
                <w:szCs w:val="21"/>
              </w:rPr>
            </w:pPr>
          </w:p>
        </w:tc>
        <w:tc>
          <w:tcPr>
            <w:tcW w:w="1588" w:type="dxa"/>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distribute"/>
              <w:rPr>
                <w:szCs w:val="21"/>
              </w:rPr>
            </w:pPr>
            <w:r w:rsidRPr="00385BAE">
              <w:rPr>
                <w:rFonts w:hint="eastAsia"/>
                <w:spacing w:val="-11"/>
                <w:szCs w:val="21"/>
              </w:rPr>
              <w:t>本プロジェクト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left"/>
              <w:rPr>
                <w:szCs w:val="21"/>
              </w:rPr>
            </w:pPr>
          </w:p>
          <w:p w:rsidR="0012363C" w:rsidRPr="00385BAE" w:rsidRDefault="0012363C" w:rsidP="0012363C">
            <w:pPr>
              <w:jc w:val="left"/>
              <w:rPr>
                <w:szCs w:val="21"/>
              </w:rPr>
            </w:pPr>
          </w:p>
        </w:tc>
        <w:tc>
          <w:tcPr>
            <w:tcW w:w="1375" w:type="dxa"/>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left"/>
              <w:rPr>
                <w:szCs w:val="21"/>
              </w:rPr>
            </w:pPr>
          </w:p>
        </w:tc>
        <w:tc>
          <w:tcPr>
            <w:tcW w:w="800" w:type="dxa"/>
            <w:tcBorders>
              <w:top w:val="dotted" w:sz="4" w:space="0" w:color="auto"/>
              <w:left w:val="dotted" w:sz="4" w:space="0" w:color="auto"/>
              <w:bottom w:val="dotted" w:sz="4" w:space="0" w:color="auto"/>
              <w:right w:val="single" w:sz="4" w:space="0" w:color="auto"/>
            </w:tcBorders>
          </w:tcPr>
          <w:p w:rsidR="00E809F7" w:rsidRPr="00385BAE" w:rsidRDefault="00E809F7" w:rsidP="0012363C">
            <w:pPr>
              <w:jc w:val="right"/>
              <w:rPr>
                <w:szCs w:val="21"/>
              </w:rPr>
            </w:pPr>
            <w:r w:rsidRPr="00385BAE">
              <w:rPr>
                <w:rFonts w:hint="eastAsia"/>
                <w:szCs w:val="21"/>
              </w:rPr>
              <w:t>%</w:t>
            </w:r>
          </w:p>
        </w:tc>
      </w:tr>
      <w:tr w:rsidR="00E809F7" w:rsidRPr="00385BAE" w:rsidTr="0012363C">
        <w:trPr>
          <w:trHeight w:val="510"/>
        </w:trPr>
        <w:tc>
          <w:tcPr>
            <w:tcW w:w="358" w:type="dxa"/>
            <w:vMerge/>
            <w:tcBorders>
              <w:top w:val="dotted" w:sz="4" w:space="0" w:color="auto"/>
              <w:left w:val="single" w:sz="4" w:space="0" w:color="auto"/>
              <w:bottom w:val="dotted" w:sz="4" w:space="0" w:color="auto"/>
              <w:right w:val="dotted" w:sz="4" w:space="0" w:color="auto"/>
            </w:tcBorders>
          </w:tcPr>
          <w:p w:rsidR="00E809F7" w:rsidRPr="00385BAE" w:rsidRDefault="00E809F7" w:rsidP="0012363C">
            <w:pPr>
              <w:rPr>
                <w:szCs w:val="21"/>
              </w:rPr>
            </w:pPr>
          </w:p>
        </w:tc>
        <w:tc>
          <w:tcPr>
            <w:tcW w:w="1588" w:type="dxa"/>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distribute"/>
              <w:rPr>
                <w:szCs w:val="21"/>
              </w:rPr>
            </w:pPr>
            <w:r w:rsidRPr="00385BAE">
              <w:rPr>
                <w:rFonts w:hint="eastAsia"/>
                <w:spacing w:val="-11"/>
                <w:szCs w:val="21"/>
              </w:rPr>
              <w:t>他プロジェクト</w:t>
            </w:r>
          </w:p>
        </w:tc>
        <w:tc>
          <w:tcPr>
            <w:tcW w:w="5950" w:type="dxa"/>
            <w:gridSpan w:val="2"/>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left"/>
              <w:rPr>
                <w:szCs w:val="21"/>
              </w:rPr>
            </w:pPr>
          </w:p>
          <w:p w:rsidR="0012363C" w:rsidRPr="00385BAE" w:rsidRDefault="0012363C" w:rsidP="0012363C">
            <w:pPr>
              <w:jc w:val="left"/>
              <w:rPr>
                <w:szCs w:val="21"/>
              </w:rPr>
            </w:pPr>
          </w:p>
        </w:tc>
        <w:tc>
          <w:tcPr>
            <w:tcW w:w="1375" w:type="dxa"/>
            <w:tcBorders>
              <w:top w:val="dotted" w:sz="4" w:space="0" w:color="auto"/>
              <w:left w:val="dotted" w:sz="4" w:space="0" w:color="auto"/>
              <w:bottom w:val="dotted" w:sz="4" w:space="0" w:color="auto"/>
              <w:right w:val="dotted" w:sz="4" w:space="0" w:color="auto"/>
            </w:tcBorders>
          </w:tcPr>
          <w:p w:rsidR="00E809F7" w:rsidRPr="00385BAE" w:rsidRDefault="00E809F7" w:rsidP="0012363C">
            <w:pPr>
              <w:jc w:val="left"/>
              <w:rPr>
                <w:szCs w:val="21"/>
              </w:rPr>
            </w:pPr>
          </w:p>
        </w:tc>
        <w:tc>
          <w:tcPr>
            <w:tcW w:w="800" w:type="dxa"/>
            <w:tcBorders>
              <w:top w:val="dotted" w:sz="4" w:space="0" w:color="auto"/>
              <w:left w:val="dotted" w:sz="4" w:space="0" w:color="auto"/>
              <w:bottom w:val="dotted" w:sz="4" w:space="0" w:color="auto"/>
              <w:right w:val="single" w:sz="4" w:space="0" w:color="auto"/>
            </w:tcBorders>
          </w:tcPr>
          <w:p w:rsidR="00E809F7" w:rsidRPr="00385BAE" w:rsidRDefault="00E809F7" w:rsidP="0012363C">
            <w:pPr>
              <w:jc w:val="right"/>
              <w:rPr>
                <w:szCs w:val="21"/>
              </w:rPr>
            </w:pPr>
            <w:r w:rsidRPr="00385BAE">
              <w:rPr>
                <w:rFonts w:hint="eastAsia"/>
                <w:szCs w:val="21"/>
              </w:rPr>
              <w:t>%</w:t>
            </w:r>
          </w:p>
        </w:tc>
      </w:tr>
      <w:tr w:rsidR="00E809F7" w:rsidRPr="00385BAE" w:rsidTr="0012363C">
        <w:trPr>
          <w:trHeight w:val="510"/>
        </w:trPr>
        <w:tc>
          <w:tcPr>
            <w:tcW w:w="358" w:type="dxa"/>
            <w:vMerge/>
            <w:tcBorders>
              <w:top w:val="dotted" w:sz="4" w:space="0" w:color="auto"/>
              <w:left w:val="single" w:sz="4" w:space="0" w:color="auto"/>
              <w:bottom w:val="double" w:sz="4" w:space="0" w:color="auto"/>
              <w:right w:val="dotted" w:sz="4" w:space="0" w:color="auto"/>
            </w:tcBorders>
          </w:tcPr>
          <w:p w:rsidR="00E809F7" w:rsidRPr="00385BAE" w:rsidRDefault="00E809F7" w:rsidP="0012363C">
            <w:pPr>
              <w:rPr>
                <w:szCs w:val="21"/>
              </w:rPr>
            </w:pPr>
          </w:p>
        </w:tc>
        <w:tc>
          <w:tcPr>
            <w:tcW w:w="1588" w:type="dxa"/>
            <w:tcBorders>
              <w:top w:val="dotted" w:sz="4" w:space="0" w:color="auto"/>
              <w:left w:val="dotted" w:sz="4" w:space="0" w:color="auto"/>
              <w:bottom w:val="double" w:sz="4" w:space="0" w:color="auto"/>
              <w:right w:val="dotted" w:sz="4" w:space="0" w:color="auto"/>
            </w:tcBorders>
          </w:tcPr>
          <w:p w:rsidR="00E809F7" w:rsidRPr="00385BAE" w:rsidRDefault="00E809F7" w:rsidP="0012363C">
            <w:pPr>
              <w:jc w:val="distribute"/>
              <w:rPr>
                <w:szCs w:val="21"/>
              </w:rPr>
            </w:pPr>
            <w:r w:rsidRPr="00385BAE">
              <w:rPr>
                <w:rFonts w:hint="eastAsia"/>
                <w:spacing w:val="-11"/>
                <w:szCs w:val="21"/>
              </w:rPr>
              <w:t>社内業務等</w:t>
            </w:r>
          </w:p>
        </w:tc>
        <w:tc>
          <w:tcPr>
            <w:tcW w:w="5950" w:type="dxa"/>
            <w:gridSpan w:val="2"/>
            <w:tcBorders>
              <w:top w:val="dotted" w:sz="4" w:space="0" w:color="auto"/>
              <w:left w:val="dotted" w:sz="4" w:space="0" w:color="auto"/>
              <w:bottom w:val="double" w:sz="4" w:space="0" w:color="auto"/>
              <w:right w:val="dotted" w:sz="4" w:space="0" w:color="auto"/>
            </w:tcBorders>
          </w:tcPr>
          <w:p w:rsidR="00E809F7" w:rsidRPr="00385BAE" w:rsidRDefault="00E809F7" w:rsidP="0012363C">
            <w:pPr>
              <w:jc w:val="left"/>
              <w:rPr>
                <w:szCs w:val="21"/>
              </w:rPr>
            </w:pPr>
          </w:p>
          <w:p w:rsidR="0012363C" w:rsidRPr="00385BAE" w:rsidRDefault="0012363C" w:rsidP="0012363C">
            <w:pPr>
              <w:jc w:val="left"/>
              <w:rPr>
                <w:szCs w:val="21"/>
              </w:rPr>
            </w:pPr>
          </w:p>
          <w:p w:rsidR="0012363C" w:rsidRPr="00385BAE" w:rsidRDefault="0012363C" w:rsidP="0012363C">
            <w:pPr>
              <w:jc w:val="left"/>
              <w:rPr>
                <w:szCs w:val="21"/>
              </w:rPr>
            </w:pPr>
          </w:p>
        </w:tc>
        <w:tc>
          <w:tcPr>
            <w:tcW w:w="1375" w:type="dxa"/>
            <w:tcBorders>
              <w:top w:val="dotted" w:sz="4" w:space="0" w:color="auto"/>
              <w:left w:val="dotted" w:sz="4" w:space="0" w:color="auto"/>
              <w:bottom w:val="double" w:sz="4" w:space="0" w:color="auto"/>
              <w:right w:val="dotted" w:sz="4" w:space="0" w:color="auto"/>
            </w:tcBorders>
          </w:tcPr>
          <w:p w:rsidR="00E809F7" w:rsidRPr="00385BAE" w:rsidRDefault="00E809F7" w:rsidP="0012363C">
            <w:pPr>
              <w:jc w:val="left"/>
              <w:rPr>
                <w:szCs w:val="21"/>
              </w:rPr>
            </w:pPr>
          </w:p>
        </w:tc>
        <w:tc>
          <w:tcPr>
            <w:tcW w:w="800" w:type="dxa"/>
            <w:tcBorders>
              <w:top w:val="dotted" w:sz="4" w:space="0" w:color="auto"/>
              <w:left w:val="dotted" w:sz="4" w:space="0" w:color="auto"/>
              <w:bottom w:val="double" w:sz="4" w:space="0" w:color="auto"/>
              <w:right w:val="single" w:sz="4" w:space="0" w:color="auto"/>
            </w:tcBorders>
          </w:tcPr>
          <w:p w:rsidR="00E809F7" w:rsidRPr="00385BAE" w:rsidRDefault="00E809F7" w:rsidP="0012363C">
            <w:pPr>
              <w:jc w:val="right"/>
              <w:rPr>
                <w:szCs w:val="21"/>
              </w:rPr>
            </w:pPr>
            <w:r w:rsidRPr="00385BAE">
              <w:rPr>
                <w:rFonts w:hint="eastAsia"/>
                <w:szCs w:val="21"/>
              </w:rPr>
              <w:t>%</w:t>
            </w:r>
          </w:p>
        </w:tc>
      </w:tr>
    </w:tbl>
    <w:p w:rsidR="00E809F7" w:rsidRPr="00385BAE" w:rsidRDefault="00385BAE" w:rsidP="00E809F7">
      <w:pPr>
        <w:spacing w:line="280" w:lineRule="exact"/>
        <w:ind w:right="113"/>
        <w:rPr>
          <w:szCs w:val="21"/>
        </w:rPr>
      </w:pPr>
      <w:r w:rsidRPr="00385BAE">
        <w:rPr>
          <w:rFonts w:hint="eastAsia"/>
          <w:szCs w:val="21"/>
        </w:rPr>
        <w:t>※　業務履歴は、過去10</w:t>
      </w:r>
      <w:r w:rsidR="00E809F7" w:rsidRPr="00385BAE">
        <w:rPr>
          <w:rFonts w:hint="eastAsia"/>
          <w:szCs w:val="21"/>
        </w:rPr>
        <w:t>年以内に従事した業務について記載</w:t>
      </w:r>
    </w:p>
    <w:p w:rsidR="00E809F7" w:rsidRPr="00385BAE" w:rsidRDefault="00E809F7" w:rsidP="00E809F7">
      <w:pPr>
        <w:spacing w:line="280" w:lineRule="exact"/>
        <w:ind w:right="113"/>
        <w:rPr>
          <w:szCs w:val="21"/>
        </w:rPr>
      </w:pPr>
      <w:r w:rsidRPr="00385BAE">
        <w:rPr>
          <w:rFonts w:hint="eastAsia"/>
          <w:szCs w:val="21"/>
        </w:rPr>
        <w:t>※　手持ち業務は、構築時に兼務する業務について記載</w:t>
      </w:r>
    </w:p>
    <w:p w:rsidR="00D12C37" w:rsidRPr="00385BAE" w:rsidRDefault="00E809F7" w:rsidP="00385BAE">
      <w:pPr>
        <w:rPr>
          <w:szCs w:val="21"/>
        </w:rPr>
      </w:pPr>
      <w:r w:rsidRPr="00385BAE">
        <w:rPr>
          <w:rFonts w:hint="eastAsia"/>
          <w:szCs w:val="21"/>
        </w:rPr>
        <w:t>※　従事率は、構築時の業務従事割合を記載</w:t>
      </w:r>
    </w:p>
    <w:sectPr w:rsidR="00D12C37" w:rsidRPr="00385BAE" w:rsidSect="006B5F64">
      <w:pgSz w:w="11906" w:h="16838" w:code="9"/>
      <w:pgMar w:top="1134" w:right="1418" w:bottom="1134" w:left="1418" w:header="851" w:footer="992" w:gutter="0"/>
      <w:cols w:space="425"/>
      <w:docGrid w:type="linesAndChars" w:linePitch="31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2D9" w:rsidRDefault="00AA62D9" w:rsidP="003B08E0">
      <w:r>
        <w:separator/>
      </w:r>
    </w:p>
  </w:endnote>
  <w:endnote w:type="continuationSeparator" w:id="0">
    <w:p w:rsidR="00AA62D9" w:rsidRDefault="00AA62D9" w:rsidP="003B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PMincho">
    <w:altName w:val="Arial Unicode MS"/>
    <w:charset w:val="80"/>
    <w:family w:val="auto"/>
    <w:pitch w:val="default"/>
    <w:sig w:usb0="00000001" w:usb1="08070000" w:usb2="00000010" w:usb3="00000000" w:csb0="00020000" w:csb1="00000000"/>
  </w:font>
  <w:font w:name="MS-PGothic">
    <w:altName w:val="ＤＦ行書体"/>
    <w:charset w:val="80"/>
    <w:family w:val="auto"/>
    <w:pitch w:val="default"/>
    <w:sig w:usb0="00000001" w:usb1="08070000" w:usb2="00000010" w:usb3="00000000" w:csb0="00020000" w:csb1="00000000"/>
  </w:font>
  <w:font w:name="NotDefSpecial">
    <w:altName w:val="ＤＦ行書体"/>
    <w:charset w:val="80"/>
    <w:family w:val="auto"/>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w:altName w:val="ＭＳ 明朝"/>
    <w:charset w:val="80"/>
    <w:family w:val="roman"/>
    <w:pitch w:val="default"/>
    <w:sig w:usb0="00000001" w:usb1="08070000" w:usb2="00000010" w:usb3="00000000" w:csb0="00020000" w:csb1="00000000"/>
  </w:font>
  <w:font w:name="ＭＳ .....">
    <w:altName w:val="ＭＳ 明朝"/>
    <w:charset w:val="80"/>
    <w:family w:val="roman"/>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2D9" w:rsidRDefault="00AA62D9" w:rsidP="003B08E0">
      <w:r>
        <w:separator/>
      </w:r>
    </w:p>
  </w:footnote>
  <w:footnote w:type="continuationSeparator" w:id="0">
    <w:p w:rsidR="00AA62D9" w:rsidRDefault="00AA62D9" w:rsidP="003B0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lvl w:ilvl="0">
      <w:start w:val="10"/>
      <w:numFmt w:val="decimal"/>
      <w:suff w:val="nothing"/>
      <w:lvlText w:val="%1."/>
      <w:lvlJc w:val="left"/>
    </w:lvl>
  </w:abstractNum>
  <w:abstractNum w:abstractNumId="1" w15:restartNumberingAfterBreak="0">
    <w:nsid w:val="00000005"/>
    <w:multiLevelType w:val="singleLevel"/>
    <w:tmpl w:val="00000005"/>
    <w:lvl w:ilvl="0">
      <w:start w:val="9"/>
      <w:numFmt w:val="decimal"/>
      <w:suff w:val="nothing"/>
      <w:lvlText w:val="%1."/>
      <w:lvlJc w:val="left"/>
    </w:lvl>
  </w:abstractNum>
  <w:abstractNum w:abstractNumId="2" w15:restartNumberingAfterBreak="0">
    <w:nsid w:val="00000006"/>
    <w:multiLevelType w:val="singleLevel"/>
    <w:tmpl w:val="00000006"/>
    <w:lvl w:ilvl="0">
      <w:start w:val="8"/>
      <w:numFmt w:val="decimal"/>
      <w:suff w:val="nothing"/>
      <w:lvlText w:val="%1."/>
      <w:lvlJc w:val="left"/>
    </w:lvl>
  </w:abstractNum>
  <w:abstractNum w:abstractNumId="3" w15:restartNumberingAfterBreak="0">
    <w:nsid w:val="0F335C2B"/>
    <w:multiLevelType w:val="hybridMultilevel"/>
    <w:tmpl w:val="C2BADE6E"/>
    <w:lvl w:ilvl="0" w:tplc="03ECE7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2438B2"/>
    <w:multiLevelType w:val="hybridMultilevel"/>
    <w:tmpl w:val="D4C2CED4"/>
    <w:lvl w:ilvl="0" w:tplc="53BCE6EE">
      <w:start w:val="1"/>
      <w:numFmt w:val="aiueoFullWidth"/>
      <w:lvlText w:val="（%1)"/>
      <w:lvlJc w:val="left"/>
      <w:pPr>
        <w:ind w:left="1448" w:hanging="720"/>
      </w:pPr>
      <w:rPr>
        <w:rFonts w:cs="Times New Roman"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5" w15:restartNumberingAfterBreak="0">
    <w:nsid w:val="3286694D"/>
    <w:multiLevelType w:val="hybridMultilevel"/>
    <w:tmpl w:val="56322D2C"/>
    <w:lvl w:ilvl="0" w:tplc="4E4AEDD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DF6E7D"/>
    <w:multiLevelType w:val="hybridMultilevel"/>
    <w:tmpl w:val="57DE73D8"/>
    <w:lvl w:ilvl="0" w:tplc="AD32DB0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C20D5"/>
    <w:multiLevelType w:val="hybridMultilevel"/>
    <w:tmpl w:val="C0C01190"/>
    <w:lvl w:ilvl="0" w:tplc="FA9AAF9E">
      <w:start w:val="1"/>
      <w:numFmt w:val="aiueoFullWidth"/>
      <w:lvlText w:val="（%1)"/>
      <w:lvlJc w:val="left"/>
      <w:pPr>
        <w:ind w:left="1344" w:hanging="720"/>
      </w:pPr>
      <w:rPr>
        <w:rFonts w:cs="Times New Roman"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8" w15:restartNumberingAfterBreak="0">
    <w:nsid w:val="54EA5502"/>
    <w:multiLevelType w:val="hybridMultilevel"/>
    <w:tmpl w:val="1034EF74"/>
    <w:lvl w:ilvl="0" w:tplc="79DA189A">
      <w:start w:val="1"/>
      <w:numFmt w:val="decimalFullWidth"/>
      <w:lvlText w:val="(%1)"/>
      <w:lvlJc w:val="left"/>
      <w:pPr>
        <w:ind w:left="628" w:hanging="420"/>
      </w:pPr>
      <w:rPr>
        <w:rFonts w:hint="default"/>
        <w:color w:val="auto"/>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5F2137D0"/>
    <w:multiLevelType w:val="hybridMultilevel"/>
    <w:tmpl w:val="845897DE"/>
    <w:lvl w:ilvl="0" w:tplc="236C5072">
      <w:start w:val="1"/>
      <w:numFmt w:val="decimalFullWidth"/>
      <w:lvlText w:val="(%1)"/>
      <w:lvlJc w:val="left"/>
      <w:pPr>
        <w:ind w:left="838" w:hanging="63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0" w15:restartNumberingAfterBreak="0">
    <w:nsid w:val="6B2C3BC7"/>
    <w:multiLevelType w:val="hybridMultilevel"/>
    <w:tmpl w:val="E584BE4C"/>
    <w:lvl w:ilvl="0" w:tplc="5240C76A">
      <w:numFmt w:val="bullet"/>
      <w:lvlText w:val="・"/>
      <w:lvlJc w:val="left"/>
      <w:pPr>
        <w:ind w:left="928" w:hanging="360"/>
      </w:pPr>
      <w:rPr>
        <w:rFonts w:ascii="ＭＳ 明朝" w:eastAsia="ＭＳ 明朝" w:hAnsi="ＭＳ 明朝" w:cs="MS-Mincho"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num w:numId="1">
    <w:abstractNumId w:val="10"/>
  </w:num>
  <w:num w:numId="2">
    <w:abstractNumId w:val="9"/>
  </w:num>
  <w:num w:numId="3">
    <w:abstractNumId w:val="3"/>
  </w:num>
  <w:num w:numId="4">
    <w:abstractNumId w:val="2"/>
  </w:num>
  <w:num w:numId="5">
    <w:abstractNumId w:val="1"/>
  </w:num>
  <w:num w:numId="6">
    <w:abstractNumId w:val="0"/>
  </w:num>
  <w:num w:numId="7">
    <w:abstractNumId w:val="8"/>
  </w:num>
  <w:num w:numId="8">
    <w:abstractNumId w:val="7"/>
  </w:num>
  <w:num w:numId="9">
    <w:abstractNumId w:val="4"/>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389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463"/>
    <w:rsid w:val="00000F47"/>
    <w:rsid w:val="00003C2E"/>
    <w:rsid w:val="00006DA4"/>
    <w:rsid w:val="00010F1F"/>
    <w:rsid w:val="000126E7"/>
    <w:rsid w:val="00017302"/>
    <w:rsid w:val="000260AD"/>
    <w:rsid w:val="00026546"/>
    <w:rsid w:val="00030D68"/>
    <w:rsid w:val="00031DD8"/>
    <w:rsid w:val="00034CA0"/>
    <w:rsid w:val="000416DE"/>
    <w:rsid w:val="00051611"/>
    <w:rsid w:val="000530A0"/>
    <w:rsid w:val="0006383F"/>
    <w:rsid w:val="00063AD6"/>
    <w:rsid w:val="00066B6D"/>
    <w:rsid w:val="00091693"/>
    <w:rsid w:val="0009447E"/>
    <w:rsid w:val="00096698"/>
    <w:rsid w:val="000A40B0"/>
    <w:rsid w:val="000A4600"/>
    <w:rsid w:val="000B47E0"/>
    <w:rsid w:val="000B71DD"/>
    <w:rsid w:val="000C092E"/>
    <w:rsid w:val="000C15D7"/>
    <w:rsid w:val="000C2E99"/>
    <w:rsid w:val="000C33C2"/>
    <w:rsid w:val="000C781A"/>
    <w:rsid w:val="000D37E5"/>
    <w:rsid w:val="000E3D4D"/>
    <w:rsid w:val="000E427D"/>
    <w:rsid w:val="000E4B13"/>
    <w:rsid w:val="000E68F3"/>
    <w:rsid w:val="000F26C6"/>
    <w:rsid w:val="000F7FE6"/>
    <w:rsid w:val="00101AB8"/>
    <w:rsid w:val="00103FFB"/>
    <w:rsid w:val="00106049"/>
    <w:rsid w:val="00107EBD"/>
    <w:rsid w:val="00115BE0"/>
    <w:rsid w:val="0012234B"/>
    <w:rsid w:val="0012363C"/>
    <w:rsid w:val="00123F63"/>
    <w:rsid w:val="00124EDE"/>
    <w:rsid w:val="00127BC2"/>
    <w:rsid w:val="00144777"/>
    <w:rsid w:val="00154BB3"/>
    <w:rsid w:val="001712C1"/>
    <w:rsid w:val="00172164"/>
    <w:rsid w:val="00180453"/>
    <w:rsid w:val="00184391"/>
    <w:rsid w:val="00184C0E"/>
    <w:rsid w:val="00190050"/>
    <w:rsid w:val="001910C3"/>
    <w:rsid w:val="00196A6B"/>
    <w:rsid w:val="001A5DB5"/>
    <w:rsid w:val="001A7E5F"/>
    <w:rsid w:val="001B57FE"/>
    <w:rsid w:val="001D1201"/>
    <w:rsid w:val="001D1B56"/>
    <w:rsid w:val="001D365C"/>
    <w:rsid w:val="001D6F7C"/>
    <w:rsid w:val="001E3A29"/>
    <w:rsid w:val="001E64C9"/>
    <w:rsid w:val="001E6B2F"/>
    <w:rsid w:val="001F01AB"/>
    <w:rsid w:val="001F1039"/>
    <w:rsid w:val="001F54A7"/>
    <w:rsid w:val="00202AF8"/>
    <w:rsid w:val="00204855"/>
    <w:rsid w:val="00206691"/>
    <w:rsid w:val="00206AB1"/>
    <w:rsid w:val="0021134D"/>
    <w:rsid w:val="0021490D"/>
    <w:rsid w:val="002173DE"/>
    <w:rsid w:val="002240A6"/>
    <w:rsid w:val="00224977"/>
    <w:rsid w:val="00231ABC"/>
    <w:rsid w:val="00233C03"/>
    <w:rsid w:val="00233E43"/>
    <w:rsid w:val="00236D0F"/>
    <w:rsid w:val="00240DB8"/>
    <w:rsid w:val="002426F8"/>
    <w:rsid w:val="0024638C"/>
    <w:rsid w:val="0024703C"/>
    <w:rsid w:val="0025266A"/>
    <w:rsid w:val="00252691"/>
    <w:rsid w:val="0025383C"/>
    <w:rsid w:val="00255793"/>
    <w:rsid w:val="002579E9"/>
    <w:rsid w:val="00262AAA"/>
    <w:rsid w:val="00262D77"/>
    <w:rsid w:val="00267689"/>
    <w:rsid w:val="00272A67"/>
    <w:rsid w:val="00272ABF"/>
    <w:rsid w:val="00281819"/>
    <w:rsid w:val="00284192"/>
    <w:rsid w:val="00291F8A"/>
    <w:rsid w:val="00297DD1"/>
    <w:rsid w:val="002A6C2F"/>
    <w:rsid w:val="002B16E3"/>
    <w:rsid w:val="002B21A2"/>
    <w:rsid w:val="002B4724"/>
    <w:rsid w:val="002B6A72"/>
    <w:rsid w:val="002C0E08"/>
    <w:rsid w:val="002C2919"/>
    <w:rsid w:val="002C2F70"/>
    <w:rsid w:val="002D110C"/>
    <w:rsid w:val="002D1590"/>
    <w:rsid w:val="002D3410"/>
    <w:rsid w:val="002E032B"/>
    <w:rsid w:val="002E056C"/>
    <w:rsid w:val="002E0DF3"/>
    <w:rsid w:val="002E445A"/>
    <w:rsid w:val="002E4A07"/>
    <w:rsid w:val="002E4CDD"/>
    <w:rsid w:val="002F35C7"/>
    <w:rsid w:val="002F7AF9"/>
    <w:rsid w:val="00305AE1"/>
    <w:rsid w:val="0030631F"/>
    <w:rsid w:val="00332363"/>
    <w:rsid w:val="00342401"/>
    <w:rsid w:val="0034394A"/>
    <w:rsid w:val="00343D37"/>
    <w:rsid w:val="00344BE4"/>
    <w:rsid w:val="00344C87"/>
    <w:rsid w:val="00355B66"/>
    <w:rsid w:val="0036222B"/>
    <w:rsid w:val="003648C8"/>
    <w:rsid w:val="00364AB3"/>
    <w:rsid w:val="003665FB"/>
    <w:rsid w:val="00381FD7"/>
    <w:rsid w:val="00385BAE"/>
    <w:rsid w:val="003863FE"/>
    <w:rsid w:val="003867D2"/>
    <w:rsid w:val="0039315D"/>
    <w:rsid w:val="00393816"/>
    <w:rsid w:val="00396426"/>
    <w:rsid w:val="00396C4F"/>
    <w:rsid w:val="003A189D"/>
    <w:rsid w:val="003A2946"/>
    <w:rsid w:val="003A427D"/>
    <w:rsid w:val="003A57EA"/>
    <w:rsid w:val="003B08E0"/>
    <w:rsid w:val="003B2624"/>
    <w:rsid w:val="003B3B6C"/>
    <w:rsid w:val="003C6493"/>
    <w:rsid w:val="003D2B1F"/>
    <w:rsid w:val="003D4801"/>
    <w:rsid w:val="003D7CF0"/>
    <w:rsid w:val="003E1F32"/>
    <w:rsid w:val="003E7ABB"/>
    <w:rsid w:val="003F4800"/>
    <w:rsid w:val="00401961"/>
    <w:rsid w:val="004026D4"/>
    <w:rsid w:val="0041287A"/>
    <w:rsid w:val="00413FF1"/>
    <w:rsid w:val="00421037"/>
    <w:rsid w:val="00423F50"/>
    <w:rsid w:val="004242E5"/>
    <w:rsid w:val="004261F5"/>
    <w:rsid w:val="004264BF"/>
    <w:rsid w:val="00430291"/>
    <w:rsid w:val="004320BD"/>
    <w:rsid w:val="004407DD"/>
    <w:rsid w:val="0044213E"/>
    <w:rsid w:val="0044646A"/>
    <w:rsid w:val="00446662"/>
    <w:rsid w:val="00456CCE"/>
    <w:rsid w:val="0046054D"/>
    <w:rsid w:val="004668D2"/>
    <w:rsid w:val="00476AFE"/>
    <w:rsid w:val="004861DB"/>
    <w:rsid w:val="00487922"/>
    <w:rsid w:val="00490E3D"/>
    <w:rsid w:val="004922D0"/>
    <w:rsid w:val="00496C11"/>
    <w:rsid w:val="004B4BBD"/>
    <w:rsid w:val="004B6A20"/>
    <w:rsid w:val="004B6AD5"/>
    <w:rsid w:val="004C2BED"/>
    <w:rsid w:val="004C4794"/>
    <w:rsid w:val="004C65BC"/>
    <w:rsid w:val="004E4E9E"/>
    <w:rsid w:val="004E6536"/>
    <w:rsid w:val="004F047A"/>
    <w:rsid w:val="004F3ADC"/>
    <w:rsid w:val="00500134"/>
    <w:rsid w:val="00511182"/>
    <w:rsid w:val="00512697"/>
    <w:rsid w:val="00523DC4"/>
    <w:rsid w:val="005245AF"/>
    <w:rsid w:val="005271A6"/>
    <w:rsid w:val="0053218B"/>
    <w:rsid w:val="00533821"/>
    <w:rsid w:val="00537DF7"/>
    <w:rsid w:val="005419C1"/>
    <w:rsid w:val="00543558"/>
    <w:rsid w:val="00544F5C"/>
    <w:rsid w:val="005601BB"/>
    <w:rsid w:val="0056416B"/>
    <w:rsid w:val="00565565"/>
    <w:rsid w:val="00567D30"/>
    <w:rsid w:val="00570390"/>
    <w:rsid w:val="005741BE"/>
    <w:rsid w:val="005744D9"/>
    <w:rsid w:val="00574B85"/>
    <w:rsid w:val="00584742"/>
    <w:rsid w:val="00592575"/>
    <w:rsid w:val="005969A0"/>
    <w:rsid w:val="00597F3D"/>
    <w:rsid w:val="005A1AA8"/>
    <w:rsid w:val="005A391E"/>
    <w:rsid w:val="005A5104"/>
    <w:rsid w:val="005A6A4B"/>
    <w:rsid w:val="005B7C62"/>
    <w:rsid w:val="005C1119"/>
    <w:rsid w:val="005C32F6"/>
    <w:rsid w:val="005C4E26"/>
    <w:rsid w:val="005D1088"/>
    <w:rsid w:val="005D37CF"/>
    <w:rsid w:val="005E24F0"/>
    <w:rsid w:val="005E3C5B"/>
    <w:rsid w:val="005E4422"/>
    <w:rsid w:val="005E6F6F"/>
    <w:rsid w:val="005F5C36"/>
    <w:rsid w:val="005F7176"/>
    <w:rsid w:val="00601D61"/>
    <w:rsid w:val="0061117B"/>
    <w:rsid w:val="00611489"/>
    <w:rsid w:val="00612055"/>
    <w:rsid w:val="00613D8C"/>
    <w:rsid w:val="00622D8D"/>
    <w:rsid w:val="006274B6"/>
    <w:rsid w:val="0063362E"/>
    <w:rsid w:val="006342EA"/>
    <w:rsid w:val="00637C09"/>
    <w:rsid w:val="0064107D"/>
    <w:rsid w:val="00642FAA"/>
    <w:rsid w:val="00646DD8"/>
    <w:rsid w:val="00652226"/>
    <w:rsid w:val="00653F58"/>
    <w:rsid w:val="00654432"/>
    <w:rsid w:val="00663601"/>
    <w:rsid w:val="00667F2B"/>
    <w:rsid w:val="00671FD5"/>
    <w:rsid w:val="0067403E"/>
    <w:rsid w:val="00675571"/>
    <w:rsid w:val="00677969"/>
    <w:rsid w:val="00677BA1"/>
    <w:rsid w:val="00685E76"/>
    <w:rsid w:val="00686122"/>
    <w:rsid w:val="00690C98"/>
    <w:rsid w:val="00694FCE"/>
    <w:rsid w:val="006969E6"/>
    <w:rsid w:val="006A0038"/>
    <w:rsid w:val="006A0AA3"/>
    <w:rsid w:val="006A5E32"/>
    <w:rsid w:val="006A7EBE"/>
    <w:rsid w:val="006B4EAC"/>
    <w:rsid w:val="006B4ED0"/>
    <w:rsid w:val="006B4EFC"/>
    <w:rsid w:val="006B5F64"/>
    <w:rsid w:val="006C1211"/>
    <w:rsid w:val="006D0354"/>
    <w:rsid w:val="006D3FD5"/>
    <w:rsid w:val="006E6EED"/>
    <w:rsid w:val="006F12D5"/>
    <w:rsid w:val="006F15D4"/>
    <w:rsid w:val="006F2092"/>
    <w:rsid w:val="006F306A"/>
    <w:rsid w:val="006F32AA"/>
    <w:rsid w:val="006F4DFC"/>
    <w:rsid w:val="00704623"/>
    <w:rsid w:val="007056D8"/>
    <w:rsid w:val="00713226"/>
    <w:rsid w:val="00716EAE"/>
    <w:rsid w:val="0072181E"/>
    <w:rsid w:val="00723BB2"/>
    <w:rsid w:val="00726C4D"/>
    <w:rsid w:val="007333B7"/>
    <w:rsid w:val="00745829"/>
    <w:rsid w:val="00745D93"/>
    <w:rsid w:val="0075211C"/>
    <w:rsid w:val="00752772"/>
    <w:rsid w:val="00763A11"/>
    <w:rsid w:val="00774789"/>
    <w:rsid w:val="0078612D"/>
    <w:rsid w:val="00790300"/>
    <w:rsid w:val="0079092F"/>
    <w:rsid w:val="00790E25"/>
    <w:rsid w:val="00791136"/>
    <w:rsid w:val="00792EFA"/>
    <w:rsid w:val="007A0C13"/>
    <w:rsid w:val="007A3818"/>
    <w:rsid w:val="007B02B4"/>
    <w:rsid w:val="007C4AD6"/>
    <w:rsid w:val="007D7AA7"/>
    <w:rsid w:val="007E618D"/>
    <w:rsid w:val="007F0E6D"/>
    <w:rsid w:val="007F1460"/>
    <w:rsid w:val="007F6FC0"/>
    <w:rsid w:val="007F755D"/>
    <w:rsid w:val="00816347"/>
    <w:rsid w:val="00821D0F"/>
    <w:rsid w:val="008246B0"/>
    <w:rsid w:val="0082614B"/>
    <w:rsid w:val="008278FF"/>
    <w:rsid w:val="00827B03"/>
    <w:rsid w:val="00831527"/>
    <w:rsid w:val="00831626"/>
    <w:rsid w:val="00831E3A"/>
    <w:rsid w:val="00834284"/>
    <w:rsid w:val="008349BA"/>
    <w:rsid w:val="00835235"/>
    <w:rsid w:val="00835A76"/>
    <w:rsid w:val="0084014D"/>
    <w:rsid w:val="00841A41"/>
    <w:rsid w:val="00851463"/>
    <w:rsid w:val="00855512"/>
    <w:rsid w:val="00860921"/>
    <w:rsid w:val="00867BBC"/>
    <w:rsid w:val="008718F8"/>
    <w:rsid w:val="0087627A"/>
    <w:rsid w:val="00876B32"/>
    <w:rsid w:val="00876B83"/>
    <w:rsid w:val="00876C35"/>
    <w:rsid w:val="008776A4"/>
    <w:rsid w:val="0088067F"/>
    <w:rsid w:val="00884D43"/>
    <w:rsid w:val="008900C9"/>
    <w:rsid w:val="00891D88"/>
    <w:rsid w:val="00896702"/>
    <w:rsid w:val="008A1B99"/>
    <w:rsid w:val="008A2893"/>
    <w:rsid w:val="008B03C2"/>
    <w:rsid w:val="008B4463"/>
    <w:rsid w:val="008C3C3C"/>
    <w:rsid w:val="008C4E7C"/>
    <w:rsid w:val="008C6228"/>
    <w:rsid w:val="008C72E6"/>
    <w:rsid w:val="008D3227"/>
    <w:rsid w:val="008D527D"/>
    <w:rsid w:val="008E4A61"/>
    <w:rsid w:val="008F0B12"/>
    <w:rsid w:val="008F4985"/>
    <w:rsid w:val="008F662B"/>
    <w:rsid w:val="008F66D3"/>
    <w:rsid w:val="009007A7"/>
    <w:rsid w:val="00902AB1"/>
    <w:rsid w:val="00912DA3"/>
    <w:rsid w:val="00913D4F"/>
    <w:rsid w:val="00916849"/>
    <w:rsid w:val="00921364"/>
    <w:rsid w:val="009259D7"/>
    <w:rsid w:val="009333D8"/>
    <w:rsid w:val="009366DD"/>
    <w:rsid w:val="00943938"/>
    <w:rsid w:val="0095327F"/>
    <w:rsid w:val="00953641"/>
    <w:rsid w:val="00955268"/>
    <w:rsid w:val="009604B6"/>
    <w:rsid w:val="009605C0"/>
    <w:rsid w:val="00961838"/>
    <w:rsid w:val="00963E6B"/>
    <w:rsid w:val="00967049"/>
    <w:rsid w:val="00973303"/>
    <w:rsid w:val="0097389E"/>
    <w:rsid w:val="00974425"/>
    <w:rsid w:val="0098434A"/>
    <w:rsid w:val="00986DFD"/>
    <w:rsid w:val="00993E4D"/>
    <w:rsid w:val="009954A5"/>
    <w:rsid w:val="00996D32"/>
    <w:rsid w:val="009A508B"/>
    <w:rsid w:val="009A63BB"/>
    <w:rsid w:val="009A6770"/>
    <w:rsid w:val="009A7BF3"/>
    <w:rsid w:val="009B1D9C"/>
    <w:rsid w:val="009B624B"/>
    <w:rsid w:val="009D51C9"/>
    <w:rsid w:val="009D6CD8"/>
    <w:rsid w:val="009D711D"/>
    <w:rsid w:val="009E6041"/>
    <w:rsid w:val="009F1506"/>
    <w:rsid w:val="009F4472"/>
    <w:rsid w:val="009F62C3"/>
    <w:rsid w:val="00A01414"/>
    <w:rsid w:val="00A033DD"/>
    <w:rsid w:val="00A104CD"/>
    <w:rsid w:val="00A10610"/>
    <w:rsid w:val="00A14FBD"/>
    <w:rsid w:val="00A205B0"/>
    <w:rsid w:val="00A20612"/>
    <w:rsid w:val="00A212FE"/>
    <w:rsid w:val="00A22576"/>
    <w:rsid w:val="00A34B19"/>
    <w:rsid w:val="00A458FA"/>
    <w:rsid w:val="00A45F7D"/>
    <w:rsid w:val="00A50539"/>
    <w:rsid w:val="00A52750"/>
    <w:rsid w:val="00A558E0"/>
    <w:rsid w:val="00A6407B"/>
    <w:rsid w:val="00A643CC"/>
    <w:rsid w:val="00A7742A"/>
    <w:rsid w:val="00A81D6F"/>
    <w:rsid w:val="00A851A2"/>
    <w:rsid w:val="00A87E27"/>
    <w:rsid w:val="00A94759"/>
    <w:rsid w:val="00A975BC"/>
    <w:rsid w:val="00AA62D9"/>
    <w:rsid w:val="00AB1F5A"/>
    <w:rsid w:val="00AB257C"/>
    <w:rsid w:val="00AB5DFB"/>
    <w:rsid w:val="00AB7B90"/>
    <w:rsid w:val="00AB7E6A"/>
    <w:rsid w:val="00AC247F"/>
    <w:rsid w:val="00AC2973"/>
    <w:rsid w:val="00AC2C4A"/>
    <w:rsid w:val="00AC7917"/>
    <w:rsid w:val="00AC7DF0"/>
    <w:rsid w:val="00AD0749"/>
    <w:rsid w:val="00AD11E8"/>
    <w:rsid w:val="00AD2225"/>
    <w:rsid w:val="00AD4C5D"/>
    <w:rsid w:val="00AD565C"/>
    <w:rsid w:val="00AE2DF5"/>
    <w:rsid w:val="00AF2960"/>
    <w:rsid w:val="00B019F1"/>
    <w:rsid w:val="00B05ABA"/>
    <w:rsid w:val="00B05C08"/>
    <w:rsid w:val="00B1103F"/>
    <w:rsid w:val="00B124FC"/>
    <w:rsid w:val="00B1490B"/>
    <w:rsid w:val="00B276F8"/>
    <w:rsid w:val="00B35EDC"/>
    <w:rsid w:val="00B413D1"/>
    <w:rsid w:val="00B4301B"/>
    <w:rsid w:val="00B52AF0"/>
    <w:rsid w:val="00B53228"/>
    <w:rsid w:val="00B5554B"/>
    <w:rsid w:val="00B56E40"/>
    <w:rsid w:val="00B56F6A"/>
    <w:rsid w:val="00B635DB"/>
    <w:rsid w:val="00B63FC3"/>
    <w:rsid w:val="00B66A28"/>
    <w:rsid w:val="00B701B3"/>
    <w:rsid w:val="00B71169"/>
    <w:rsid w:val="00B82098"/>
    <w:rsid w:val="00B8222A"/>
    <w:rsid w:val="00B859C7"/>
    <w:rsid w:val="00B879AC"/>
    <w:rsid w:val="00B87DF4"/>
    <w:rsid w:val="00B94303"/>
    <w:rsid w:val="00B9531C"/>
    <w:rsid w:val="00B96FAC"/>
    <w:rsid w:val="00BA127C"/>
    <w:rsid w:val="00BA2A9D"/>
    <w:rsid w:val="00BA5D33"/>
    <w:rsid w:val="00BB03BF"/>
    <w:rsid w:val="00BB2FEE"/>
    <w:rsid w:val="00BB5270"/>
    <w:rsid w:val="00BC1893"/>
    <w:rsid w:val="00BC27E2"/>
    <w:rsid w:val="00BC37B8"/>
    <w:rsid w:val="00BC6C51"/>
    <w:rsid w:val="00BC7075"/>
    <w:rsid w:val="00BC7204"/>
    <w:rsid w:val="00BC7520"/>
    <w:rsid w:val="00BD16E7"/>
    <w:rsid w:val="00BD6403"/>
    <w:rsid w:val="00BD72BB"/>
    <w:rsid w:val="00BD798E"/>
    <w:rsid w:val="00BD7DF5"/>
    <w:rsid w:val="00BE4259"/>
    <w:rsid w:val="00BE6251"/>
    <w:rsid w:val="00BE7E13"/>
    <w:rsid w:val="00C02DF8"/>
    <w:rsid w:val="00C04738"/>
    <w:rsid w:val="00C10297"/>
    <w:rsid w:val="00C21535"/>
    <w:rsid w:val="00C2421B"/>
    <w:rsid w:val="00C323CB"/>
    <w:rsid w:val="00C36BFF"/>
    <w:rsid w:val="00C418CB"/>
    <w:rsid w:val="00C46491"/>
    <w:rsid w:val="00C4658D"/>
    <w:rsid w:val="00C50A99"/>
    <w:rsid w:val="00C564FF"/>
    <w:rsid w:val="00C60D68"/>
    <w:rsid w:val="00C72964"/>
    <w:rsid w:val="00C73ACA"/>
    <w:rsid w:val="00C73BDD"/>
    <w:rsid w:val="00C75E0D"/>
    <w:rsid w:val="00C86DEE"/>
    <w:rsid w:val="00C92E05"/>
    <w:rsid w:val="00C9791C"/>
    <w:rsid w:val="00CB05C3"/>
    <w:rsid w:val="00CB0FE0"/>
    <w:rsid w:val="00CB44C7"/>
    <w:rsid w:val="00CB5A44"/>
    <w:rsid w:val="00CB6DB4"/>
    <w:rsid w:val="00CB718D"/>
    <w:rsid w:val="00CB7269"/>
    <w:rsid w:val="00CC69E6"/>
    <w:rsid w:val="00CD719B"/>
    <w:rsid w:val="00CE344A"/>
    <w:rsid w:val="00CE430E"/>
    <w:rsid w:val="00CF493A"/>
    <w:rsid w:val="00CF750B"/>
    <w:rsid w:val="00D01B70"/>
    <w:rsid w:val="00D03186"/>
    <w:rsid w:val="00D0584E"/>
    <w:rsid w:val="00D12C37"/>
    <w:rsid w:val="00D1734B"/>
    <w:rsid w:val="00D22D94"/>
    <w:rsid w:val="00D231DB"/>
    <w:rsid w:val="00D27E27"/>
    <w:rsid w:val="00D3013B"/>
    <w:rsid w:val="00D31179"/>
    <w:rsid w:val="00D33B0B"/>
    <w:rsid w:val="00D34DC6"/>
    <w:rsid w:val="00D40891"/>
    <w:rsid w:val="00D42763"/>
    <w:rsid w:val="00D435EF"/>
    <w:rsid w:val="00D474E0"/>
    <w:rsid w:val="00D47C4F"/>
    <w:rsid w:val="00D61D6A"/>
    <w:rsid w:val="00D7285D"/>
    <w:rsid w:val="00D76047"/>
    <w:rsid w:val="00D8184B"/>
    <w:rsid w:val="00D90CCB"/>
    <w:rsid w:val="00D928DC"/>
    <w:rsid w:val="00DA0EA9"/>
    <w:rsid w:val="00DA5357"/>
    <w:rsid w:val="00DA6AE2"/>
    <w:rsid w:val="00DA6EF6"/>
    <w:rsid w:val="00DA7FC2"/>
    <w:rsid w:val="00DB2238"/>
    <w:rsid w:val="00DB4F35"/>
    <w:rsid w:val="00DB5DDA"/>
    <w:rsid w:val="00DC0B42"/>
    <w:rsid w:val="00DC3E3C"/>
    <w:rsid w:val="00DD5306"/>
    <w:rsid w:val="00DE45BB"/>
    <w:rsid w:val="00DE4F13"/>
    <w:rsid w:val="00E00341"/>
    <w:rsid w:val="00E00FBC"/>
    <w:rsid w:val="00E01A86"/>
    <w:rsid w:val="00E0576C"/>
    <w:rsid w:val="00E148F1"/>
    <w:rsid w:val="00E17FCF"/>
    <w:rsid w:val="00E2368E"/>
    <w:rsid w:val="00E23CD9"/>
    <w:rsid w:val="00E32AD8"/>
    <w:rsid w:val="00E57825"/>
    <w:rsid w:val="00E75D78"/>
    <w:rsid w:val="00E77375"/>
    <w:rsid w:val="00E80110"/>
    <w:rsid w:val="00E809F7"/>
    <w:rsid w:val="00E815D1"/>
    <w:rsid w:val="00E86755"/>
    <w:rsid w:val="00E90F5C"/>
    <w:rsid w:val="00E9276B"/>
    <w:rsid w:val="00EA187A"/>
    <w:rsid w:val="00EA3283"/>
    <w:rsid w:val="00EB0A44"/>
    <w:rsid w:val="00EB4119"/>
    <w:rsid w:val="00ED5EBF"/>
    <w:rsid w:val="00EE37CF"/>
    <w:rsid w:val="00EE551B"/>
    <w:rsid w:val="00EE5DE2"/>
    <w:rsid w:val="00EF162D"/>
    <w:rsid w:val="00EF453A"/>
    <w:rsid w:val="00EF7602"/>
    <w:rsid w:val="00EF7DF2"/>
    <w:rsid w:val="00F03AE5"/>
    <w:rsid w:val="00F05B5D"/>
    <w:rsid w:val="00F103F1"/>
    <w:rsid w:val="00F117E1"/>
    <w:rsid w:val="00F25189"/>
    <w:rsid w:val="00F268FE"/>
    <w:rsid w:val="00F27E7C"/>
    <w:rsid w:val="00F42432"/>
    <w:rsid w:val="00F434F9"/>
    <w:rsid w:val="00F45501"/>
    <w:rsid w:val="00F50CB5"/>
    <w:rsid w:val="00F510BE"/>
    <w:rsid w:val="00F6267E"/>
    <w:rsid w:val="00F66C4D"/>
    <w:rsid w:val="00F70824"/>
    <w:rsid w:val="00F72E14"/>
    <w:rsid w:val="00F75506"/>
    <w:rsid w:val="00F75FE1"/>
    <w:rsid w:val="00F84C2F"/>
    <w:rsid w:val="00F91874"/>
    <w:rsid w:val="00F91CF9"/>
    <w:rsid w:val="00F972D9"/>
    <w:rsid w:val="00FA0B4C"/>
    <w:rsid w:val="00FA1353"/>
    <w:rsid w:val="00FA39F0"/>
    <w:rsid w:val="00FA69BC"/>
    <w:rsid w:val="00FC0C55"/>
    <w:rsid w:val="00FC39AD"/>
    <w:rsid w:val="00FC54B9"/>
    <w:rsid w:val="00FD17B0"/>
    <w:rsid w:val="00FD33AE"/>
    <w:rsid w:val="00FF2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shapedefaults>
    <o:shapelayout v:ext="edit">
      <o:idmap v:ext="edit" data="1"/>
    </o:shapelayout>
  </w:shapeDefaults>
  <w:decimalSymbol w:val="."/>
  <w:listSeparator w:val=","/>
  <w14:docId w14:val="13913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72BB"/>
    <w:pPr>
      <w:widowControl w:val="0"/>
      <w:jc w:val="both"/>
    </w:pPr>
    <w:rPr>
      <w:rFonts w:ascii="ＭＳ 明朝" w:hAnsi="ＭＳ 明朝"/>
      <w:kern w:val="2"/>
      <w:sz w:val="21"/>
      <w:szCs w:val="24"/>
    </w:rPr>
  </w:style>
  <w:style w:type="paragraph" w:styleId="2">
    <w:name w:val="heading 2"/>
    <w:basedOn w:val="a"/>
    <w:next w:val="a"/>
    <w:link w:val="20"/>
    <w:uiPriority w:val="9"/>
    <w:unhideWhenUsed/>
    <w:qFormat/>
    <w:rsid w:val="00184C0E"/>
    <w:pPr>
      <w:keepNext/>
      <w:outlineLvl w:val="1"/>
    </w:pPr>
    <w:rPr>
      <w:rFonts w:ascii="Arial" w:eastAsia="ＭＳ ゴシック" w:hAnsi="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4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CB0FE0"/>
    <w:pPr>
      <w:jc w:val="center"/>
    </w:pPr>
    <w:rPr>
      <w:rFonts w:cs="MS-Mincho"/>
      <w:color w:val="000000"/>
      <w:kern w:val="0"/>
      <w:szCs w:val="21"/>
    </w:rPr>
  </w:style>
  <w:style w:type="paragraph" w:styleId="a6">
    <w:name w:val="Closing"/>
    <w:basedOn w:val="a"/>
    <w:link w:val="a7"/>
    <w:rsid w:val="00CB0FE0"/>
    <w:pPr>
      <w:jc w:val="right"/>
    </w:pPr>
    <w:rPr>
      <w:rFonts w:cs="MS-Mincho"/>
      <w:color w:val="000000"/>
      <w:kern w:val="0"/>
      <w:szCs w:val="21"/>
    </w:rPr>
  </w:style>
  <w:style w:type="paragraph" w:styleId="a8">
    <w:name w:val="Balloon Text"/>
    <w:basedOn w:val="a"/>
    <w:link w:val="a9"/>
    <w:rsid w:val="004C4794"/>
    <w:rPr>
      <w:rFonts w:ascii="Arial" w:eastAsia="ＭＳ ゴシック" w:hAnsi="Arial"/>
      <w:sz w:val="18"/>
      <w:szCs w:val="18"/>
    </w:rPr>
  </w:style>
  <w:style w:type="paragraph" w:styleId="aa">
    <w:name w:val="header"/>
    <w:basedOn w:val="a"/>
    <w:link w:val="ab"/>
    <w:rsid w:val="003B08E0"/>
    <w:pPr>
      <w:tabs>
        <w:tab w:val="center" w:pos="4252"/>
        <w:tab w:val="right" w:pos="8504"/>
      </w:tabs>
      <w:snapToGrid w:val="0"/>
    </w:pPr>
  </w:style>
  <w:style w:type="character" w:customStyle="1" w:styleId="ab">
    <w:name w:val="ヘッダー (文字)"/>
    <w:link w:val="aa"/>
    <w:rsid w:val="003B08E0"/>
    <w:rPr>
      <w:kern w:val="2"/>
      <w:sz w:val="21"/>
      <w:szCs w:val="24"/>
    </w:rPr>
  </w:style>
  <w:style w:type="paragraph" w:styleId="ac">
    <w:name w:val="footer"/>
    <w:basedOn w:val="a"/>
    <w:link w:val="ad"/>
    <w:rsid w:val="003B08E0"/>
    <w:pPr>
      <w:tabs>
        <w:tab w:val="center" w:pos="4252"/>
        <w:tab w:val="right" w:pos="8504"/>
      </w:tabs>
      <w:snapToGrid w:val="0"/>
    </w:pPr>
  </w:style>
  <w:style w:type="character" w:customStyle="1" w:styleId="ad">
    <w:name w:val="フッター (文字)"/>
    <w:link w:val="ac"/>
    <w:rsid w:val="003B08E0"/>
    <w:rPr>
      <w:kern w:val="2"/>
      <w:sz w:val="21"/>
      <w:szCs w:val="24"/>
    </w:rPr>
  </w:style>
  <w:style w:type="character" w:customStyle="1" w:styleId="a7">
    <w:name w:val="結語 (文字)"/>
    <w:link w:val="a6"/>
    <w:rsid w:val="004242E5"/>
    <w:rPr>
      <w:rFonts w:ascii="ＭＳ 明朝" w:hAnsi="ＭＳ 明朝" w:cs="MS-Mincho"/>
      <w:color w:val="000000"/>
      <w:sz w:val="21"/>
      <w:szCs w:val="21"/>
    </w:rPr>
  </w:style>
  <w:style w:type="character" w:customStyle="1" w:styleId="20">
    <w:name w:val="見出し 2 (文字)"/>
    <w:link w:val="2"/>
    <w:uiPriority w:val="9"/>
    <w:rsid w:val="00184C0E"/>
    <w:rPr>
      <w:rFonts w:ascii="Arial" w:eastAsia="ＭＳ ゴシック" w:hAnsi="Arial"/>
      <w:kern w:val="2"/>
      <w:sz w:val="21"/>
      <w:szCs w:val="22"/>
    </w:rPr>
  </w:style>
  <w:style w:type="paragraph" w:customStyle="1" w:styleId="Default">
    <w:name w:val="Default"/>
    <w:rsid w:val="00184C0E"/>
    <w:pPr>
      <w:widowControl w:val="0"/>
      <w:autoSpaceDE w:val="0"/>
      <w:autoSpaceDN w:val="0"/>
      <w:adjustRightInd w:val="0"/>
    </w:pPr>
    <w:rPr>
      <w:rFonts w:ascii="HG丸ｺﾞｼｯｸM-PRO" w:eastAsia="HG丸ｺﾞｼｯｸM-PRO" w:cs="HG丸ｺﾞｼｯｸM-PRO"/>
      <w:color w:val="000000"/>
      <w:sz w:val="24"/>
      <w:szCs w:val="24"/>
    </w:rPr>
  </w:style>
  <w:style w:type="numbering" w:customStyle="1" w:styleId="1">
    <w:name w:val="リストなし1"/>
    <w:next w:val="a2"/>
    <w:semiHidden/>
    <w:unhideWhenUsed/>
    <w:rsid w:val="00EE551B"/>
  </w:style>
  <w:style w:type="character" w:customStyle="1" w:styleId="a5">
    <w:name w:val="記 (文字)"/>
    <w:link w:val="a4"/>
    <w:rsid w:val="00EE551B"/>
    <w:rPr>
      <w:rFonts w:ascii="ＭＳ 明朝" w:hAnsi="ＭＳ 明朝" w:cs="MS-Mincho"/>
      <w:color w:val="000000"/>
      <w:sz w:val="21"/>
      <w:szCs w:val="21"/>
    </w:rPr>
  </w:style>
  <w:style w:type="paragraph" w:styleId="ae">
    <w:name w:val="Plain Text"/>
    <w:basedOn w:val="a"/>
    <w:link w:val="af"/>
    <w:rsid w:val="00EE551B"/>
    <w:rPr>
      <w:rFonts w:hAnsi="Courier New" w:cs="ＭＳ 明朝"/>
      <w:kern w:val="0"/>
      <w:sz w:val="24"/>
      <w:szCs w:val="21"/>
    </w:rPr>
  </w:style>
  <w:style w:type="character" w:customStyle="1" w:styleId="af">
    <w:name w:val="書式なし (文字)"/>
    <w:link w:val="ae"/>
    <w:rsid w:val="00EE551B"/>
    <w:rPr>
      <w:rFonts w:ascii="ＭＳ 明朝" w:hAnsi="Courier New" w:cs="ＭＳ 明朝"/>
      <w:sz w:val="24"/>
      <w:szCs w:val="21"/>
    </w:rPr>
  </w:style>
  <w:style w:type="paragraph" w:styleId="af0">
    <w:name w:val="Date"/>
    <w:basedOn w:val="a"/>
    <w:next w:val="a"/>
    <w:link w:val="af1"/>
    <w:rsid w:val="00EE551B"/>
    <w:rPr>
      <w:kern w:val="0"/>
      <w:sz w:val="24"/>
      <w:lang w:val="x-none" w:eastAsia="x-none"/>
    </w:rPr>
  </w:style>
  <w:style w:type="character" w:customStyle="1" w:styleId="af1">
    <w:name w:val="日付 (文字)"/>
    <w:link w:val="af0"/>
    <w:rsid w:val="00EE551B"/>
    <w:rPr>
      <w:rFonts w:ascii="ＭＳ 明朝" w:hAnsi="ＭＳ 明朝"/>
      <w:sz w:val="24"/>
      <w:szCs w:val="24"/>
      <w:lang w:val="x-none" w:eastAsia="x-none"/>
    </w:rPr>
  </w:style>
  <w:style w:type="character" w:customStyle="1" w:styleId="a9">
    <w:name w:val="吹き出し (文字)"/>
    <w:link w:val="a8"/>
    <w:rsid w:val="00EE551B"/>
    <w:rPr>
      <w:rFonts w:ascii="Arial" w:eastAsia="ＭＳ ゴシック" w:hAnsi="Arial"/>
      <w:kern w:val="2"/>
      <w:sz w:val="18"/>
      <w:szCs w:val="18"/>
    </w:rPr>
  </w:style>
  <w:style w:type="paragraph" w:styleId="af2">
    <w:name w:val="List Paragraph"/>
    <w:basedOn w:val="a"/>
    <w:uiPriority w:val="34"/>
    <w:qFormat/>
    <w:rsid w:val="007F75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14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A24D2-99E2-4687-AB38-DD8F8455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3360</Words>
  <Characters>1118</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2025-03-11T09:08:00Z</dcterms:created>
  <dcterms:modified xsi:type="dcterms:W3CDTF">2025-04-07T23:28:00Z</dcterms:modified>
</cp:coreProperties>
</file>