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9BE8A" w14:textId="494A6CD0" w:rsidR="00851463" w:rsidRPr="00CD6392" w:rsidRDefault="00851463" w:rsidP="00704623">
      <w:pPr>
        <w:autoSpaceDE w:val="0"/>
        <w:autoSpaceDN w:val="0"/>
        <w:adjustRightInd w:val="0"/>
        <w:rPr>
          <w:rFonts w:cs="MS-Mincho"/>
          <w:kern w:val="0"/>
          <w:szCs w:val="21"/>
        </w:rPr>
      </w:pPr>
      <w:bookmarkStart w:id="0" w:name="_GoBack"/>
      <w:bookmarkEnd w:id="0"/>
      <w:r w:rsidRPr="00CD6392">
        <w:rPr>
          <w:rFonts w:cs="MS-Mincho" w:hint="eastAsia"/>
          <w:kern w:val="0"/>
          <w:szCs w:val="21"/>
        </w:rPr>
        <w:t>（様式</w:t>
      </w:r>
      <w:r w:rsidR="00392F45">
        <w:rPr>
          <w:rFonts w:cs="MS-Mincho" w:hint="eastAsia"/>
          <w:kern w:val="0"/>
          <w:szCs w:val="21"/>
        </w:rPr>
        <w:t>２</w:t>
      </w:r>
      <w:r w:rsidRPr="00CD6392">
        <w:rPr>
          <w:rFonts w:cs="MS-Mincho" w:hint="eastAsia"/>
          <w:kern w:val="0"/>
          <w:szCs w:val="21"/>
        </w:rPr>
        <w:t>）</w:t>
      </w:r>
    </w:p>
    <w:p w14:paraId="451F82BC" w14:textId="77777777" w:rsidR="00851463" w:rsidRPr="00CD6392" w:rsidRDefault="00157A02" w:rsidP="00A975BC">
      <w:pPr>
        <w:autoSpaceDE w:val="0"/>
        <w:autoSpaceDN w:val="0"/>
        <w:adjustRightInd w:val="0"/>
        <w:ind w:right="208"/>
        <w:jc w:val="righ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令和</w:t>
      </w:r>
      <w:r w:rsidR="00A975BC" w:rsidRPr="00CD6392">
        <w:rPr>
          <w:rFonts w:cs="MS-Mincho" w:hint="eastAsia"/>
          <w:kern w:val="0"/>
          <w:szCs w:val="21"/>
        </w:rPr>
        <w:t xml:space="preserve">　　</w:t>
      </w:r>
      <w:r w:rsidR="00851463" w:rsidRPr="00CD6392">
        <w:rPr>
          <w:rFonts w:cs="MS-Mincho" w:hint="eastAsia"/>
          <w:kern w:val="0"/>
          <w:szCs w:val="21"/>
        </w:rPr>
        <w:t>年</w:t>
      </w:r>
      <w:r w:rsidR="00FC39AD" w:rsidRPr="00CD6392">
        <w:rPr>
          <w:rFonts w:cs="MS-Mincho" w:hint="eastAsia"/>
          <w:kern w:val="0"/>
          <w:szCs w:val="21"/>
        </w:rPr>
        <w:t xml:space="preserve">　</w:t>
      </w:r>
      <w:r w:rsidR="00851463" w:rsidRPr="00CD6392">
        <w:rPr>
          <w:rFonts w:cs="MS-Mincho"/>
          <w:kern w:val="0"/>
          <w:szCs w:val="21"/>
        </w:rPr>
        <w:t xml:space="preserve"> </w:t>
      </w:r>
      <w:r w:rsidR="00851463" w:rsidRPr="00CD6392">
        <w:rPr>
          <w:rFonts w:cs="MS-Mincho" w:hint="eastAsia"/>
          <w:kern w:val="0"/>
          <w:szCs w:val="21"/>
        </w:rPr>
        <w:t>月</w:t>
      </w:r>
      <w:r w:rsidR="00FC39AD" w:rsidRPr="00CD6392">
        <w:rPr>
          <w:rFonts w:cs="MS-Mincho" w:hint="eastAsia"/>
          <w:kern w:val="0"/>
          <w:szCs w:val="21"/>
        </w:rPr>
        <w:t xml:space="preserve">　</w:t>
      </w:r>
      <w:r w:rsidR="00851463" w:rsidRPr="00CD6392">
        <w:rPr>
          <w:rFonts w:cs="MS-Mincho"/>
          <w:kern w:val="0"/>
          <w:szCs w:val="21"/>
        </w:rPr>
        <w:t xml:space="preserve"> </w:t>
      </w:r>
      <w:r w:rsidR="00851463" w:rsidRPr="00CD6392">
        <w:rPr>
          <w:rFonts w:cs="MS-Mincho" w:hint="eastAsia"/>
          <w:kern w:val="0"/>
          <w:szCs w:val="21"/>
        </w:rPr>
        <w:t>日</w:t>
      </w:r>
    </w:p>
    <w:p w14:paraId="64E72E87" w14:textId="77777777" w:rsidR="006B4EAC" w:rsidRPr="00CD6392" w:rsidRDefault="006B4EAC" w:rsidP="00851463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p w14:paraId="13F0CEC8" w14:textId="77777777" w:rsidR="006B4EAC" w:rsidRPr="00CD6392" w:rsidRDefault="006B4EAC" w:rsidP="0036222B">
      <w:pPr>
        <w:autoSpaceDE w:val="0"/>
        <w:autoSpaceDN w:val="0"/>
        <w:adjustRightInd w:val="0"/>
        <w:ind w:leftChars="2180" w:left="4531"/>
        <w:jc w:val="lef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商号または名称</w:t>
      </w:r>
    </w:p>
    <w:p w14:paraId="18398B0D" w14:textId="77777777" w:rsidR="006B4EAC" w:rsidRPr="00CD6392" w:rsidRDefault="006B4EAC" w:rsidP="0036222B">
      <w:pPr>
        <w:autoSpaceDE w:val="0"/>
        <w:autoSpaceDN w:val="0"/>
        <w:adjustRightInd w:val="0"/>
        <w:ind w:leftChars="2180" w:left="4531"/>
        <w:jc w:val="lef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部署名および担当者名</w:t>
      </w:r>
    </w:p>
    <w:p w14:paraId="729834A2" w14:textId="77777777" w:rsidR="006B4EAC" w:rsidRPr="00CD6392" w:rsidRDefault="006B4EAC" w:rsidP="0036222B">
      <w:pPr>
        <w:autoSpaceDE w:val="0"/>
        <w:autoSpaceDN w:val="0"/>
        <w:adjustRightInd w:val="0"/>
        <w:ind w:leftChars="2180" w:left="4531"/>
        <w:jc w:val="lef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連絡先（℡・fax）</w:t>
      </w:r>
    </w:p>
    <w:p w14:paraId="54280C8F" w14:textId="77777777" w:rsidR="006B4EAC" w:rsidRPr="00CD6392" w:rsidRDefault="006B4EAC" w:rsidP="00851463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 xml:space="preserve">　</w:t>
      </w:r>
    </w:p>
    <w:p w14:paraId="1F769E65" w14:textId="77777777" w:rsidR="006B4EAC" w:rsidRPr="00CD6392" w:rsidRDefault="006B4EAC" w:rsidP="00851463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p w14:paraId="24A7575E" w14:textId="77777777" w:rsidR="00851463" w:rsidRPr="00CD6392" w:rsidRDefault="00851463" w:rsidP="006B4EAC">
      <w:pPr>
        <w:autoSpaceDE w:val="0"/>
        <w:autoSpaceDN w:val="0"/>
        <w:adjustRightInd w:val="0"/>
        <w:jc w:val="center"/>
        <w:rPr>
          <w:rFonts w:cs="MS-Mincho"/>
          <w:kern w:val="0"/>
          <w:sz w:val="36"/>
          <w:szCs w:val="21"/>
        </w:rPr>
      </w:pPr>
      <w:r w:rsidRPr="00CD6392">
        <w:rPr>
          <w:rFonts w:cs="MS-Mincho" w:hint="eastAsia"/>
          <w:kern w:val="0"/>
          <w:sz w:val="36"/>
          <w:szCs w:val="21"/>
        </w:rPr>
        <w:t>質</w:t>
      </w:r>
      <w:r w:rsidRPr="00CD6392">
        <w:rPr>
          <w:rFonts w:cs="MS-Mincho"/>
          <w:kern w:val="0"/>
          <w:sz w:val="36"/>
          <w:szCs w:val="21"/>
        </w:rPr>
        <w:t xml:space="preserve"> </w:t>
      </w:r>
      <w:r w:rsidRPr="00CD6392">
        <w:rPr>
          <w:rFonts w:cs="MS-Mincho" w:hint="eastAsia"/>
          <w:kern w:val="0"/>
          <w:sz w:val="36"/>
          <w:szCs w:val="21"/>
        </w:rPr>
        <w:t>問</w:t>
      </w:r>
      <w:r w:rsidRPr="00CD6392">
        <w:rPr>
          <w:rFonts w:cs="MS-Mincho"/>
          <w:kern w:val="0"/>
          <w:sz w:val="36"/>
          <w:szCs w:val="21"/>
        </w:rPr>
        <w:t xml:space="preserve"> </w:t>
      </w:r>
      <w:r w:rsidRPr="00CD6392">
        <w:rPr>
          <w:rFonts w:cs="MS-Mincho" w:hint="eastAsia"/>
          <w:kern w:val="0"/>
          <w:sz w:val="36"/>
          <w:szCs w:val="21"/>
        </w:rPr>
        <w:t>書</w:t>
      </w:r>
    </w:p>
    <w:p w14:paraId="42CF8059" w14:textId="77777777" w:rsidR="006B4EAC" w:rsidRPr="00CD6392" w:rsidRDefault="006B4EAC" w:rsidP="00851463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p w14:paraId="2D7BAFF3" w14:textId="77777777" w:rsidR="0012234B" w:rsidRPr="00CD6392" w:rsidRDefault="0012234B" w:rsidP="0012234B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p w14:paraId="7D19BA0A" w14:textId="59D16F9B" w:rsidR="00851463" w:rsidRPr="00CD6392" w:rsidRDefault="00851463" w:rsidP="0012234B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「</w:t>
      </w:r>
      <w:r w:rsidR="00AC7BA1" w:rsidRPr="00CD6392">
        <w:rPr>
          <w:rFonts w:cs="MS-Mincho" w:hint="eastAsia"/>
          <w:kern w:val="0"/>
          <w:szCs w:val="21"/>
        </w:rPr>
        <w:t>令和</w:t>
      </w:r>
      <w:r w:rsidR="00465A27">
        <w:rPr>
          <w:rFonts w:cs="MS-Mincho" w:hint="eastAsia"/>
          <w:kern w:val="0"/>
          <w:szCs w:val="21"/>
        </w:rPr>
        <w:t>７</w:t>
      </w:r>
      <w:r w:rsidR="00AC7BA1" w:rsidRPr="00CD6392">
        <w:rPr>
          <w:rFonts w:cs="MS-Mincho" w:hint="eastAsia"/>
          <w:kern w:val="0"/>
          <w:szCs w:val="21"/>
        </w:rPr>
        <w:t xml:space="preserve">年度　</w:t>
      </w:r>
      <w:r w:rsidR="00655EF2">
        <w:rPr>
          <w:rFonts w:asciiTheme="minorEastAsia" w:hAnsiTheme="minorEastAsia" w:hint="eastAsia"/>
        </w:rPr>
        <w:t>本庁舎等複合機</w:t>
      </w:r>
      <w:r w:rsidR="00655EF2" w:rsidRPr="00D816E9">
        <w:rPr>
          <w:rFonts w:asciiTheme="minorEastAsia" w:hAnsiTheme="minorEastAsia" w:hint="eastAsia"/>
        </w:rPr>
        <w:t>賃貸借業務</w:t>
      </w:r>
      <w:r w:rsidR="002E4C94">
        <w:rPr>
          <w:rFonts w:hint="eastAsia"/>
        </w:rPr>
        <w:t>に係る</w:t>
      </w:r>
      <w:r w:rsidR="00AC762F" w:rsidRPr="006F3105">
        <w:rPr>
          <w:rFonts w:cs="MS-Mincho" w:hint="eastAsia"/>
          <w:kern w:val="0"/>
          <w:szCs w:val="21"/>
        </w:rPr>
        <w:t>情報</w:t>
      </w:r>
      <w:r w:rsidR="00AC762F">
        <w:rPr>
          <w:rFonts w:cs="MS-Mincho" w:hint="eastAsia"/>
          <w:kern w:val="0"/>
          <w:szCs w:val="21"/>
        </w:rPr>
        <w:t>提供</w:t>
      </w:r>
      <w:r w:rsidR="0047367B">
        <w:rPr>
          <w:rFonts w:cs="MS-Mincho" w:hint="eastAsia"/>
          <w:kern w:val="0"/>
          <w:szCs w:val="21"/>
        </w:rPr>
        <w:t>の</w:t>
      </w:r>
      <w:r w:rsidR="00AC762F">
        <w:rPr>
          <w:rFonts w:cs="MS-Mincho" w:hint="eastAsia"/>
          <w:kern w:val="0"/>
          <w:szCs w:val="21"/>
        </w:rPr>
        <w:t>依頼</w:t>
      </w:r>
      <w:r w:rsidRPr="00CD6392">
        <w:rPr>
          <w:rFonts w:cs="MS-Mincho" w:hint="eastAsia"/>
          <w:kern w:val="0"/>
          <w:szCs w:val="21"/>
        </w:rPr>
        <w:t>」について、次の項目を質問します。</w:t>
      </w:r>
    </w:p>
    <w:p w14:paraId="5F031DBF" w14:textId="77777777" w:rsidR="00792EFA" w:rsidRPr="00CD6392" w:rsidRDefault="00792EFA" w:rsidP="00851463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5928"/>
      </w:tblGrid>
      <w:tr w:rsidR="006B4EAC" w:rsidRPr="00CD6392" w14:paraId="3B8068CD" w14:textId="77777777" w:rsidTr="000F26C6">
        <w:trPr>
          <w:trHeight w:val="306"/>
        </w:trPr>
        <w:tc>
          <w:tcPr>
            <w:tcW w:w="2288" w:type="dxa"/>
          </w:tcPr>
          <w:p w14:paraId="15991C01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Cs w:val="21"/>
              </w:rPr>
            </w:pPr>
            <w:r w:rsidRPr="00CD6392">
              <w:rPr>
                <w:rFonts w:cs="MS-Mincho" w:hint="eastAsia"/>
                <w:kern w:val="0"/>
                <w:szCs w:val="21"/>
              </w:rPr>
              <w:t>質問項目</w:t>
            </w:r>
          </w:p>
        </w:tc>
        <w:tc>
          <w:tcPr>
            <w:tcW w:w="5928" w:type="dxa"/>
          </w:tcPr>
          <w:p w14:paraId="2DD41041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Cs w:val="21"/>
              </w:rPr>
            </w:pPr>
            <w:r w:rsidRPr="00CD6392">
              <w:rPr>
                <w:rFonts w:cs="MS-Mincho" w:hint="eastAsia"/>
                <w:kern w:val="0"/>
                <w:szCs w:val="21"/>
              </w:rPr>
              <w:t>質問内容</w:t>
            </w:r>
          </w:p>
        </w:tc>
      </w:tr>
      <w:tr w:rsidR="006B4EAC" w:rsidRPr="00CD6392" w14:paraId="407B8484" w14:textId="77777777" w:rsidTr="000F26C6">
        <w:trPr>
          <w:trHeight w:val="964"/>
        </w:trPr>
        <w:tc>
          <w:tcPr>
            <w:tcW w:w="2288" w:type="dxa"/>
          </w:tcPr>
          <w:p w14:paraId="48415C7C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0E85DCFD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6B4EAC" w:rsidRPr="00CD6392" w14:paraId="2624E55B" w14:textId="77777777" w:rsidTr="000F26C6">
        <w:trPr>
          <w:trHeight w:val="965"/>
        </w:trPr>
        <w:tc>
          <w:tcPr>
            <w:tcW w:w="2288" w:type="dxa"/>
          </w:tcPr>
          <w:p w14:paraId="5D97950B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1B3D9FB7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6B4EAC" w:rsidRPr="00CD6392" w14:paraId="5BAE18F3" w14:textId="77777777" w:rsidTr="000F26C6">
        <w:trPr>
          <w:trHeight w:val="964"/>
        </w:trPr>
        <w:tc>
          <w:tcPr>
            <w:tcW w:w="2288" w:type="dxa"/>
          </w:tcPr>
          <w:p w14:paraId="707F9E89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6AF1DCBC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6B4EAC" w:rsidRPr="00CD6392" w14:paraId="57480135" w14:textId="77777777" w:rsidTr="000F26C6">
        <w:trPr>
          <w:trHeight w:val="965"/>
        </w:trPr>
        <w:tc>
          <w:tcPr>
            <w:tcW w:w="2288" w:type="dxa"/>
          </w:tcPr>
          <w:p w14:paraId="40FFF779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36C5A497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6B4EAC" w:rsidRPr="00CD6392" w14:paraId="791E3094" w14:textId="77777777" w:rsidTr="000F26C6">
        <w:trPr>
          <w:trHeight w:val="964"/>
        </w:trPr>
        <w:tc>
          <w:tcPr>
            <w:tcW w:w="2288" w:type="dxa"/>
          </w:tcPr>
          <w:p w14:paraId="00632B9E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778D0C4F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6B4EAC" w:rsidRPr="00CD6392" w14:paraId="628246B4" w14:textId="77777777" w:rsidTr="000F26C6">
        <w:trPr>
          <w:trHeight w:val="965"/>
        </w:trPr>
        <w:tc>
          <w:tcPr>
            <w:tcW w:w="2288" w:type="dxa"/>
          </w:tcPr>
          <w:p w14:paraId="163A8BFD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5F1923E1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574B85" w:rsidRPr="00CD6392" w14:paraId="7AF4716B" w14:textId="77777777" w:rsidTr="000F26C6">
        <w:trPr>
          <w:trHeight w:val="965"/>
        </w:trPr>
        <w:tc>
          <w:tcPr>
            <w:tcW w:w="2288" w:type="dxa"/>
          </w:tcPr>
          <w:p w14:paraId="3ADF4AAC" w14:textId="77777777" w:rsidR="00574B85" w:rsidRPr="00CD6392" w:rsidRDefault="00574B85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234075D0" w14:textId="77777777" w:rsidR="00574B85" w:rsidRPr="00CD6392" w:rsidRDefault="00574B85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574B85" w:rsidRPr="00CD6392" w14:paraId="45675A94" w14:textId="77777777" w:rsidTr="000F26C6">
        <w:trPr>
          <w:trHeight w:val="965"/>
        </w:trPr>
        <w:tc>
          <w:tcPr>
            <w:tcW w:w="2288" w:type="dxa"/>
          </w:tcPr>
          <w:p w14:paraId="0EB0134E" w14:textId="77777777" w:rsidR="00574B85" w:rsidRPr="00CD6392" w:rsidRDefault="00574B85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13E14D83" w14:textId="77777777" w:rsidR="00574B85" w:rsidRPr="00CD6392" w:rsidRDefault="00574B85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6B4EAC" w:rsidRPr="00CD6392" w14:paraId="30FA5BCC" w14:textId="77777777" w:rsidTr="000F26C6">
        <w:trPr>
          <w:trHeight w:val="965"/>
        </w:trPr>
        <w:tc>
          <w:tcPr>
            <w:tcW w:w="2288" w:type="dxa"/>
          </w:tcPr>
          <w:p w14:paraId="290ABE40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1C3178F7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</w:tbl>
    <w:p w14:paraId="0FA06034" w14:textId="77777777" w:rsidR="00851463" w:rsidRPr="00CD6392" w:rsidRDefault="00851463" w:rsidP="00851463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注）記入欄が不足する場合は</w:t>
      </w:r>
      <w:r w:rsidR="002B21A2" w:rsidRPr="00CD6392">
        <w:rPr>
          <w:rFonts w:cs="MS-Mincho" w:hint="eastAsia"/>
          <w:kern w:val="0"/>
          <w:szCs w:val="21"/>
        </w:rPr>
        <w:t>、</w:t>
      </w:r>
      <w:r w:rsidRPr="00CD6392">
        <w:rPr>
          <w:rFonts w:cs="MS-Mincho" w:hint="eastAsia"/>
          <w:kern w:val="0"/>
          <w:szCs w:val="21"/>
        </w:rPr>
        <w:t>複写して作成してください。</w:t>
      </w:r>
    </w:p>
    <w:p w14:paraId="16975C1F" w14:textId="398F775B" w:rsidR="00622063" w:rsidRPr="00CD6392" w:rsidRDefault="00622063" w:rsidP="00622063">
      <w:pPr>
        <w:autoSpaceDE w:val="0"/>
        <w:autoSpaceDN w:val="0"/>
        <w:adjustRightInd w:val="0"/>
        <w:jc w:val="left"/>
        <w:rPr>
          <w:rFonts w:cs="MS-PMincho"/>
        </w:rPr>
      </w:pPr>
    </w:p>
    <w:sectPr w:rsidR="00622063" w:rsidRPr="00CD6392" w:rsidSect="00447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567" w:left="1418" w:header="851" w:footer="992" w:gutter="0"/>
      <w:cols w:space="425"/>
      <w:docGrid w:type="linesAndChars" w:linePitch="31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287A" w14:textId="77777777" w:rsidR="00B94B60" w:rsidRDefault="00B94B60" w:rsidP="003B08E0">
      <w:r>
        <w:separator/>
      </w:r>
    </w:p>
  </w:endnote>
  <w:endnote w:type="continuationSeparator" w:id="0">
    <w:p w14:paraId="364E4045" w14:textId="77777777" w:rsidR="00B94B60" w:rsidRDefault="00B94B60" w:rsidP="003B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C6C6B" w14:textId="77777777" w:rsidR="00303086" w:rsidRDefault="0030308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BCD0D" w14:textId="77777777" w:rsidR="00303086" w:rsidRDefault="0030308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F348A" w14:textId="77777777" w:rsidR="00303086" w:rsidRDefault="0030308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6DBBD" w14:textId="77777777" w:rsidR="00B94B60" w:rsidRDefault="00B94B60" w:rsidP="003B08E0">
      <w:r>
        <w:separator/>
      </w:r>
    </w:p>
  </w:footnote>
  <w:footnote w:type="continuationSeparator" w:id="0">
    <w:p w14:paraId="65518595" w14:textId="77777777" w:rsidR="00B94B60" w:rsidRDefault="00B94B60" w:rsidP="003B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D759" w14:textId="77777777" w:rsidR="00303086" w:rsidRDefault="0030308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E3ECA" w14:textId="77777777" w:rsidR="00303086" w:rsidRDefault="0030308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90D3B" w14:textId="77777777" w:rsidR="00303086" w:rsidRDefault="003030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0F335C2B"/>
    <w:multiLevelType w:val="hybridMultilevel"/>
    <w:tmpl w:val="C2BADE6E"/>
    <w:lvl w:ilvl="0" w:tplc="03ECE7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2438B2"/>
    <w:multiLevelType w:val="hybridMultilevel"/>
    <w:tmpl w:val="D4C2CED4"/>
    <w:lvl w:ilvl="0" w:tplc="53BCE6EE">
      <w:start w:val="1"/>
      <w:numFmt w:val="aiueoFullWidth"/>
      <w:lvlText w:val="（%1)"/>
      <w:lvlJc w:val="left"/>
      <w:pPr>
        <w:ind w:left="14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5" w15:restartNumberingAfterBreak="0">
    <w:nsid w:val="15F161C0"/>
    <w:multiLevelType w:val="hybridMultilevel"/>
    <w:tmpl w:val="B2945B5C"/>
    <w:lvl w:ilvl="0" w:tplc="04090017">
      <w:start w:val="1"/>
      <w:numFmt w:val="aiueoFullWidth"/>
      <w:lvlText w:val="(%1)"/>
      <w:lvlJc w:val="left"/>
      <w:pPr>
        <w:ind w:left="1252" w:hanging="420"/>
      </w:p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6" w15:restartNumberingAfterBreak="0">
    <w:nsid w:val="2C8F1484"/>
    <w:multiLevelType w:val="hybridMultilevel"/>
    <w:tmpl w:val="0BE47826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7" w15:restartNumberingAfterBreak="0">
    <w:nsid w:val="2FEC2E63"/>
    <w:multiLevelType w:val="hybridMultilevel"/>
    <w:tmpl w:val="9E268152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8" w15:restartNumberingAfterBreak="0">
    <w:nsid w:val="3286694D"/>
    <w:multiLevelType w:val="hybridMultilevel"/>
    <w:tmpl w:val="56322D2C"/>
    <w:lvl w:ilvl="0" w:tplc="4E4AEDD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A24002"/>
    <w:multiLevelType w:val="hybridMultilevel"/>
    <w:tmpl w:val="68587C1E"/>
    <w:lvl w:ilvl="0" w:tplc="F678DA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DF6E7D"/>
    <w:multiLevelType w:val="hybridMultilevel"/>
    <w:tmpl w:val="57DE73D8"/>
    <w:lvl w:ilvl="0" w:tplc="AD32DB0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7C20D5"/>
    <w:multiLevelType w:val="hybridMultilevel"/>
    <w:tmpl w:val="C0C01190"/>
    <w:lvl w:ilvl="0" w:tplc="FA9AAF9E">
      <w:start w:val="1"/>
      <w:numFmt w:val="aiueoFullWidth"/>
      <w:lvlText w:val="（%1)"/>
      <w:lvlJc w:val="left"/>
      <w:pPr>
        <w:ind w:left="13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2" w15:restartNumberingAfterBreak="0">
    <w:nsid w:val="458E0FDB"/>
    <w:multiLevelType w:val="hybridMultilevel"/>
    <w:tmpl w:val="E522E2C6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69D3AB3"/>
    <w:multiLevelType w:val="hybridMultilevel"/>
    <w:tmpl w:val="707CCEFA"/>
    <w:lvl w:ilvl="0" w:tplc="5412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B816A38"/>
    <w:multiLevelType w:val="hybridMultilevel"/>
    <w:tmpl w:val="0BE47826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5" w15:restartNumberingAfterBreak="0">
    <w:nsid w:val="4DC00DCE"/>
    <w:multiLevelType w:val="hybridMultilevel"/>
    <w:tmpl w:val="BB86BC94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6" w15:restartNumberingAfterBreak="0">
    <w:nsid w:val="5399562A"/>
    <w:multiLevelType w:val="hybridMultilevel"/>
    <w:tmpl w:val="0BE47826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7" w15:restartNumberingAfterBreak="0">
    <w:nsid w:val="54EA5502"/>
    <w:multiLevelType w:val="hybridMultilevel"/>
    <w:tmpl w:val="1034EF74"/>
    <w:lvl w:ilvl="0" w:tplc="79DA189A">
      <w:start w:val="1"/>
      <w:numFmt w:val="decimalFullWidth"/>
      <w:lvlText w:val="(%1)"/>
      <w:lvlJc w:val="left"/>
      <w:pPr>
        <w:ind w:left="628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8" w15:restartNumberingAfterBreak="0">
    <w:nsid w:val="5F2137D0"/>
    <w:multiLevelType w:val="hybridMultilevel"/>
    <w:tmpl w:val="845897DE"/>
    <w:lvl w:ilvl="0" w:tplc="236C5072">
      <w:start w:val="1"/>
      <w:numFmt w:val="decimalFullWidth"/>
      <w:lvlText w:val="(%1)"/>
      <w:lvlJc w:val="left"/>
      <w:pPr>
        <w:ind w:left="83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9" w15:restartNumberingAfterBreak="0">
    <w:nsid w:val="61D45CCE"/>
    <w:multiLevelType w:val="hybridMultilevel"/>
    <w:tmpl w:val="13842EFE"/>
    <w:lvl w:ilvl="0" w:tplc="3528B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B2C3BC7"/>
    <w:multiLevelType w:val="hybridMultilevel"/>
    <w:tmpl w:val="E584BE4C"/>
    <w:lvl w:ilvl="0" w:tplc="5240C76A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1" w15:restartNumberingAfterBreak="0">
    <w:nsid w:val="72C677F1"/>
    <w:multiLevelType w:val="hybridMultilevel"/>
    <w:tmpl w:val="2418F9E2"/>
    <w:lvl w:ilvl="0" w:tplc="531A79D4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  <w:num w:numId="13">
    <w:abstractNumId w:val="15"/>
  </w:num>
  <w:num w:numId="14">
    <w:abstractNumId w:val="16"/>
  </w:num>
  <w:num w:numId="15">
    <w:abstractNumId w:val="12"/>
  </w:num>
  <w:num w:numId="16">
    <w:abstractNumId w:val="7"/>
  </w:num>
  <w:num w:numId="17">
    <w:abstractNumId w:val="5"/>
  </w:num>
  <w:num w:numId="18">
    <w:abstractNumId w:val="6"/>
  </w:num>
  <w:num w:numId="19">
    <w:abstractNumId w:val="14"/>
  </w:num>
  <w:num w:numId="20">
    <w:abstractNumId w:val="21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63"/>
    <w:rsid w:val="00000F47"/>
    <w:rsid w:val="00003C2E"/>
    <w:rsid w:val="00004D09"/>
    <w:rsid w:val="00006DA4"/>
    <w:rsid w:val="000126E7"/>
    <w:rsid w:val="00013634"/>
    <w:rsid w:val="00015908"/>
    <w:rsid w:val="00017302"/>
    <w:rsid w:val="000260AD"/>
    <w:rsid w:val="00026546"/>
    <w:rsid w:val="0002756B"/>
    <w:rsid w:val="00030D68"/>
    <w:rsid w:val="00031DD8"/>
    <w:rsid w:val="00032C37"/>
    <w:rsid w:val="000404B5"/>
    <w:rsid w:val="00046EB4"/>
    <w:rsid w:val="00047986"/>
    <w:rsid w:val="00051611"/>
    <w:rsid w:val="000530A0"/>
    <w:rsid w:val="00053D9A"/>
    <w:rsid w:val="00055306"/>
    <w:rsid w:val="0006383F"/>
    <w:rsid w:val="00063AD6"/>
    <w:rsid w:val="00067ED8"/>
    <w:rsid w:val="00091693"/>
    <w:rsid w:val="0009447E"/>
    <w:rsid w:val="00096698"/>
    <w:rsid w:val="000969B1"/>
    <w:rsid w:val="000A4600"/>
    <w:rsid w:val="000A5FC8"/>
    <w:rsid w:val="000B1A06"/>
    <w:rsid w:val="000B2D4E"/>
    <w:rsid w:val="000B3030"/>
    <w:rsid w:val="000B47E0"/>
    <w:rsid w:val="000B71DD"/>
    <w:rsid w:val="000C2E99"/>
    <w:rsid w:val="000C33C2"/>
    <w:rsid w:val="000C781A"/>
    <w:rsid w:val="000C7DC4"/>
    <w:rsid w:val="000D37E5"/>
    <w:rsid w:val="000E427D"/>
    <w:rsid w:val="000E4D0C"/>
    <w:rsid w:val="000E68F3"/>
    <w:rsid w:val="000F25DC"/>
    <w:rsid w:val="000F26C6"/>
    <w:rsid w:val="000F6AC3"/>
    <w:rsid w:val="00101AB8"/>
    <w:rsid w:val="00103FFB"/>
    <w:rsid w:val="00105EED"/>
    <w:rsid w:val="00107E05"/>
    <w:rsid w:val="00107EBD"/>
    <w:rsid w:val="00115BE0"/>
    <w:rsid w:val="00116908"/>
    <w:rsid w:val="0012234B"/>
    <w:rsid w:val="0012363C"/>
    <w:rsid w:val="00123F63"/>
    <w:rsid w:val="00124EDE"/>
    <w:rsid w:val="00125647"/>
    <w:rsid w:val="00127BC2"/>
    <w:rsid w:val="00132799"/>
    <w:rsid w:val="00134B26"/>
    <w:rsid w:val="00136661"/>
    <w:rsid w:val="00144777"/>
    <w:rsid w:val="00145043"/>
    <w:rsid w:val="00154BB3"/>
    <w:rsid w:val="00156912"/>
    <w:rsid w:val="00157A02"/>
    <w:rsid w:val="00161714"/>
    <w:rsid w:val="001712C1"/>
    <w:rsid w:val="0017130B"/>
    <w:rsid w:val="00172164"/>
    <w:rsid w:val="00180453"/>
    <w:rsid w:val="0018421D"/>
    <w:rsid w:val="00184391"/>
    <w:rsid w:val="00184C0E"/>
    <w:rsid w:val="00185740"/>
    <w:rsid w:val="00190050"/>
    <w:rsid w:val="001910C3"/>
    <w:rsid w:val="001936D2"/>
    <w:rsid w:val="00196A6B"/>
    <w:rsid w:val="001A2E36"/>
    <w:rsid w:val="001A4562"/>
    <w:rsid w:val="001A482C"/>
    <w:rsid w:val="001A5DB5"/>
    <w:rsid w:val="001A7E5F"/>
    <w:rsid w:val="001B57FE"/>
    <w:rsid w:val="001B5E75"/>
    <w:rsid w:val="001D11EE"/>
    <w:rsid w:val="001D1201"/>
    <w:rsid w:val="001D1B56"/>
    <w:rsid w:val="001D365C"/>
    <w:rsid w:val="001D5741"/>
    <w:rsid w:val="001D6F7C"/>
    <w:rsid w:val="001E3A29"/>
    <w:rsid w:val="001E64C9"/>
    <w:rsid w:val="001E6B2F"/>
    <w:rsid w:val="001F01AB"/>
    <w:rsid w:val="001F1039"/>
    <w:rsid w:val="001F54A7"/>
    <w:rsid w:val="00204855"/>
    <w:rsid w:val="00206691"/>
    <w:rsid w:val="00206AB1"/>
    <w:rsid w:val="0021134D"/>
    <w:rsid w:val="002118B8"/>
    <w:rsid w:val="0021490D"/>
    <w:rsid w:val="0021516D"/>
    <w:rsid w:val="002240A6"/>
    <w:rsid w:val="00224977"/>
    <w:rsid w:val="00233C03"/>
    <w:rsid w:val="00233E43"/>
    <w:rsid w:val="00236D0F"/>
    <w:rsid w:val="00240DB8"/>
    <w:rsid w:val="002426F8"/>
    <w:rsid w:val="0024638C"/>
    <w:rsid w:val="0024703C"/>
    <w:rsid w:val="0025266A"/>
    <w:rsid w:val="00252691"/>
    <w:rsid w:val="0025383C"/>
    <w:rsid w:val="00255793"/>
    <w:rsid w:val="002579E9"/>
    <w:rsid w:val="00262AAA"/>
    <w:rsid w:val="00262D77"/>
    <w:rsid w:val="00266E83"/>
    <w:rsid w:val="00272A67"/>
    <w:rsid w:val="00272ABF"/>
    <w:rsid w:val="00273289"/>
    <w:rsid w:val="002811E1"/>
    <w:rsid w:val="00281819"/>
    <w:rsid w:val="00284192"/>
    <w:rsid w:val="002908CC"/>
    <w:rsid w:val="00291F8A"/>
    <w:rsid w:val="00297DD1"/>
    <w:rsid w:val="002A367E"/>
    <w:rsid w:val="002A6C2F"/>
    <w:rsid w:val="002B16E3"/>
    <w:rsid w:val="002B21A2"/>
    <w:rsid w:val="002B4724"/>
    <w:rsid w:val="002B6A72"/>
    <w:rsid w:val="002C0E08"/>
    <w:rsid w:val="002C2919"/>
    <w:rsid w:val="002C2F70"/>
    <w:rsid w:val="002D110C"/>
    <w:rsid w:val="002D1590"/>
    <w:rsid w:val="002D3410"/>
    <w:rsid w:val="002D4993"/>
    <w:rsid w:val="002D7649"/>
    <w:rsid w:val="002E056C"/>
    <w:rsid w:val="002E0DF3"/>
    <w:rsid w:val="002E445A"/>
    <w:rsid w:val="002E4A07"/>
    <w:rsid w:val="002E4C94"/>
    <w:rsid w:val="002E4CDD"/>
    <w:rsid w:val="002F0E10"/>
    <w:rsid w:val="002F35C7"/>
    <w:rsid w:val="002F50FA"/>
    <w:rsid w:val="002F6ECE"/>
    <w:rsid w:val="002F7AF9"/>
    <w:rsid w:val="00303086"/>
    <w:rsid w:val="00305AE1"/>
    <w:rsid w:val="0030631F"/>
    <w:rsid w:val="00306BCA"/>
    <w:rsid w:val="00322282"/>
    <w:rsid w:val="00342401"/>
    <w:rsid w:val="0034394A"/>
    <w:rsid w:val="00343D37"/>
    <w:rsid w:val="00344BE4"/>
    <w:rsid w:val="00344C87"/>
    <w:rsid w:val="003534DC"/>
    <w:rsid w:val="00355B66"/>
    <w:rsid w:val="0036222B"/>
    <w:rsid w:val="003642E2"/>
    <w:rsid w:val="00364AB3"/>
    <w:rsid w:val="00365FF1"/>
    <w:rsid w:val="003665FB"/>
    <w:rsid w:val="00366DCD"/>
    <w:rsid w:val="00370562"/>
    <w:rsid w:val="00381FD7"/>
    <w:rsid w:val="003863FE"/>
    <w:rsid w:val="003867D2"/>
    <w:rsid w:val="00392EE8"/>
    <w:rsid w:val="00392F45"/>
    <w:rsid w:val="00393816"/>
    <w:rsid w:val="00396426"/>
    <w:rsid w:val="00396670"/>
    <w:rsid w:val="00396C4F"/>
    <w:rsid w:val="00397A38"/>
    <w:rsid w:val="003A189D"/>
    <w:rsid w:val="003A226B"/>
    <w:rsid w:val="003A2946"/>
    <w:rsid w:val="003A427D"/>
    <w:rsid w:val="003A57EA"/>
    <w:rsid w:val="003B08E0"/>
    <w:rsid w:val="003B2624"/>
    <w:rsid w:val="003B3B6C"/>
    <w:rsid w:val="003B41BD"/>
    <w:rsid w:val="003B7734"/>
    <w:rsid w:val="003C6493"/>
    <w:rsid w:val="003D2B1F"/>
    <w:rsid w:val="003D4801"/>
    <w:rsid w:val="003D7CF0"/>
    <w:rsid w:val="003E1F32"/>
    <w:rsid w:val="003E7ABB"/>
    <w:rsid w:val="003F0BDF"/>
    <w:rsid w:val="003F4800"/>
    <w:rsid w:val="00401961"/>
    <w:rsid w:val="004026D4"/>
    <w:rsid w:val="0041287A"/>
    <w:rsid w:val="004134D9"/>
    <w:rsid w:val="00413FF1"/>
    <w:rsid w:val="00420AE5"/>
    <w:rsid w:val="00421037"/>
    <w:rsid w:val="00422C3D"/>
    <w:rsid w:val="004242E5"/>
    <w:rsid w:val="004261F5"/>
    <w:rsid w:val="004264BF"/>
    <w:rsid w:val="00430291"/>
    <w:rsid w:val="004320BD"/>
    <w:rsid w:val="0043470C"/>
    <w:rsid w:val="004402BF"/>
    <w:rsid w:val="004407DD"/>
    <w:rsid w:val="0044213E"/>
    <w:rsid w:val="00444B11"/>
    <w:rsid w:val="0044646A"/>
    <w:rsid w:val="00446662"/>
    <w:rsid w:val="00447ED9"/>
    <w:rsid w:val="00450019"/>
    <w:rsid w:val="00456CCE"/>
    <w:rsid w:val="0046054D"/>
    <w:rsid w:val="00465A27"/>
    <w:rsid w:val="004668D2"/>
    <w:rsid w:val="0047354F"/>
    <w:rsid w:val="0047367B"/>
    <w:rsid w:val="00476AFE"/>
    <w:rsid w:val="00477A2C"/>
    <w:rsid w:val="00480147"/>
    <w:rsid w:val="00481353"/>
    <w:rsid w:val="004861DB"/>
    <w:rsid w:val="00487922"/>
    <w:rsid w:val="00490E3D"/>
    <w:rsid w:val="004922D0"/>
    <w:rsid w:val="00496C11"/>
    <w:rsid w:val="004A0914"/>
    <w:rsid w:val="004A28B9"/>
    <w:rsid w:val="004B093D"/>
    <w:rsid w:val="004B6A20"/>
    <w:rsid w:val="004B6AD5"/>
    <w:rsid w:val="004C2BED"/>
    <w:rsid w:val="004C4794"/>
    <w:rsid w:val="004C65BC"/>
    <w:rsid w:val="004C758C"/>
    <w:rsid w:val="004E49A9"/>
    <w:rsid w:val="004E4E9E"/>
    <w:rsid w:val="004F047A"/>
    <w:rsid w:val="004F2A96"/>
    <w:rsid w:val="004F3ADC"/>
    <w:rsid w:val="00500134"/>
    <w:rsid w:val="0050115C"/>
    <w:rsid w:val="00511182"/>
    <w:rsid w:val="00512697"/>
    <w:rsid w:val="00517D8C"/>
    <w:rsid w:val="00523DC4"/>
    <w:rsid w:val="005245AF"/>
    <w:rsid w:val="005271A6"/>
    <w:rsid w:val="00533821"/>
    <w:rsid w:val="00535883"/>
    <w:rsid w:val="00537DF7"/>
    <w:rsid w:val="005419C1"/>
    <w:rsid w:val="00543558"/>
    <w:rsid w:val="00544F5C"/>
    <w:rsid w:val="00553661"/>
    <w:rsid w:val="005601BB"/>
    <w:rsid w:val="0056416B"/>
    <w:rsid w:val="00565565"/>
    <w:rsid w:val="00567BC1"/>
    <w:rsid w:val="00570390"/>
    <w:rsid w:val="005741BE"/>
    <w:rsid w:val="005744D9"/>
    <w:rsid w:val="00574B85"/>
    <w:rsid w:val="0058046F"/>
    <w:rsid w:val="00580EC1"/>
    <w:rsid w:val="00584742"/>
    <w:rsid w:val="00592575"/>
    <w:rsid w:val="005940A7"/>
    <w:rsid w:val="00596498"/>
    <w:rsid w:val="005969A0"/>
    <w:rsid w:val="00597F3D"/>
    <w:rsid w:val="005A1AA8"/>
    <w:rsid w:val="005A2F2E"/>
    <w:rsid w:val="005A6A4B"/>
    <w:rsid w:val="005B1A1A"/>
    <w:rsid w:val="005B6442"/>
    <w:rsid w:val="005B7C62"/>
    <w:rsid w:val="005C1119"/>
    <w:rsid w:val="005C4E26"/>
    <w:rsid w:val="005C7E34"/>
    <w:rsid w:val="005D1088"/>
    <w:rsid w:val="005D2F98"/>
    <w:rsid w:val="005D37CF"/>
    <w:rsid w:val="005E1C3C"/>
    <w:rsid w:val="005E24F0"/>
    <w:rsid w:val="005E3C5B"/>
    <w:rsid w:val="005E4422"/>
    <w:rsid w:val="005E6F6F"/>
    <w:rsid w:val="005F5C36"/>
    <w:rsid w:val="005F7176"/>
    <w:rsid w:val="00601D61"/>
    <w:rsid w:val="0061117B"/>
    <w:rsid w:val="00611489"/>
    <w:rsid w:val="00612055"/>
    <w:rsid w:val="00613D8C"/>
    <w:rsid w:val="00622063"/>
    <w:rsid w:val="00622D8D"/>
    <w:rsid w:val="006274B6"/>
    <w:rsid w:val="00630697"/>
    <w:rsid w:val="00631FFF"/>
    <w:rsid w:val="0063362E"/>
    <w:rsid w:val="006342EA"/>
    <w:rsid w:val="00637C09"/>
    <w:rsid w:val="0064107D"/>
    <w:rsid w:val="00642FAA"/>
    <w:rsid w:val="00650A1B"/>
    <w:rsid w:val="00652226"/>
    <w:rsid w:val="00653F58"/>
    <w:rsid w:val="00654432"/>
    <w:rsid w:val="00654600"/>
    <w:rsid w:val="00655EF2"/>
    <w:rsid w:val="00663601"/>
    <w:rsid w:val="00664344"/>
    <w:rsid w:val="006666A3"/>
    <w:rsid w:val="00667F2B"/>
    <w:rsid w:val="00671FD5"/>
    <w:rsid w:val="006727D0"/>
    <w:rsid w:val="0067403E"/>
    <w:rsid w:val="00675571"/>
    <w:rsid w:val="00677969"/>
    <w:rsid w:val="00677BA1"/>
    <w:rsid w:val="00685E76"/>
    <w:rsid w:val="00686122"/>
    <w:rsid w:val="00690C98"/>
    <w:rsid w:val="00694FCE"/>
    <w:rsid w:val="0069653F"/>
    <w:rsid w:val="006969E6"/>
    <w:rsid w:val="006A0038"/>
    <w:rsid w:val="006A0AA3"/>
    <w:rsid w:val="006A35C0"/>
    <w:rsid w:val="006A5E32"/>
    <w:rsid w:val="006A7EBE"/>
    <w:rsid w:val="006B2BBE"/>
    <w:rsid w:val="006B3038"/>
    <w:rsid w:val="006B4EAC"/>
    <w:rsid w:val="006B4EFC"/>
    <w:rsid w:val="006C1211"/>
    <w:rsid w:val="006C27A4"/>
    <w:rsid w:val="006C567C"/>
    <w:rsid w:val="006C76F7"/>
    <w:rsid w:val="006D0354"/>
    <w:rsid w:val="006D049F"/>
    <w:rsid w:val="006D3FD5"/>
    <w:rsid w:val="006D6100"/>
    <w:rsid w:val="006E0037"/>
    <w:rsid w:val="006E6625"/>
    <w:rsid w:val="006E6EED"/>
    <w:rsid w:val="006F12D5"/>
    <w:rsid w:val="006F15D4"/>
    <w:rsid w:val="006F2092"/>
    <w:rsid w:val="006F306A"/>
    <w:rsid w:val="006F3105"/>
    <w:rsid w:val="006F32AA"/>
    <w:rsid w:val="006F5144"/>
    <w:rsid w:val="00704530"/>
    <w:rsid w:val="00704623"/>
    <w:rsid w:val="007056D8"/>
    <w:rsid w:val="00713226"/>
    <w:rsid w:val="0071349D"/>
    <w:rsid w:val="00716EAE"/>
    <w:rsid w:val="0072181E"/>
    <w:rsid w:val="00723BB2"/>
    <w:rsid w:val="00726909"/>
    <w:rsid w:val="00726C4D"/>
    <w:rsid w:val="007333B7"/>
    <w:rsid w:val="007415E2"/>
    <w:rsid w:val="00745829"/>
    <w:rsid w:val="0075211C"/>
    <w:rsid w:val="00752772"/>
    <w:rsid w:val="00763A11"/>
    <w:rsid w:val="00774789"/>
    <w:rsid w:val="0078612D"/>
    <w:rsid w:val="00790300"/>
    <w:rsid w:val="00790E25"/>
    <w:rsid w:val="00791136"/>
    <w:rsid w:val="00792AD9"/>
    <w:rsid w:val="00792EFA"/>
    <w:rsid w:val="00793EF4"/>
    <w:rsid w:val="007A0C13"/>
    <w:rsid w:val="007A3818"/>
    <w:rsid w:val="007A5067"/>
    <w:rsid w:val="007B02B4"/>
    <w:rsid w:val="007C4AD6"/>
    <w:rsid w:val="007D603F"/>
    <w:rsid w:val="007D7AA7"/>
    <w:rsid w:val="007E3744"/>
    <w:rsid w:val="007E4B4A"/>
    <w:rsid w:val="007E618D"/>
    <w:rsid w:val="007F0E6D"/>
    <w:rsid w:val="007F1460"/>
    <w:rsid w:val="007F450A"/>
    <w:rsid w:val="007F6FC0"/>
    <w:rsid w:val="007F755D"/>
    <w:rsid w:val="00812BE7"/>
    <w:rsid w:val="00816347"/>
    <w:rsid w:val="0082035F"/>
    <w:rsid w:val="00821D0F"/>
    <w:rsid w:val="00821D47"/>
    <w:rsid w:val="008246B0"/>
    <w:rsid w:val="0082614B"/>
    <w:rsid w:val="00827B03"/>
    <w:rsid w:val="00831527"/>
    <w:rsid w:val="00831626"/>
    <w:rsid w:val="00831E3A"/>
    <w:rsid w:val="00834284"/>
    <w:rsid w:val="008349BA"/>
    <w:rsid w:val="00834FE8"/>
    <w:rsid w:val="00835235"/>
    <w:rsid w:val="00835A76"/>
    <w:rsid w:val="0084014D"/>
    <w:rsid w:val="00841A41"/>
    <w:rsid w:val="0085067A"/>
    <w:rsid w:val="00851463"/>
    <w:rsid w:val="00855512"/>
    <w:rsid w:val="008718F8"/>
    <w:rsid w:val="00876B32"/>
    <w:rsid w:val="00876B83"/>
    <w:rsid w:val="008776A4"/>
    <w:rsid w:val="00880D87"/>
    <w:rsid w:val="00884D43"/>
    <w:rsid w:val="008900C9"/>
    <w:rsid w:val="00891D88"/>
    <w:rsid w:val="0089626D"/>
    <w:rsid w:val="00896702"/>
    <w:rsid w:val="008A1B99"/>
    <w:rsid w:val="008A2893"/>
    <w:rsid w:val="008B03C2"/>
    <w:rsid w:val="008B4463"/>
    <w:rsid w:val="008B731F"/>
    <w:rsid w:val="008C3C3C"/>
    <w:rsid w:val="008C4E7C"/>
    <w:rsid w:val="008C6228"/>
    <w:rsid w:val="008D3227"/>
    <w:rsid w:val="008E35BC"/>
    <w:rsid w:val="008E4A61"/>
    <w:rsid w:val="008F0B12"/>
    <w:rsid w:val="008F4985"/>
    <w:rsid w:val="008F662B"/>
    <w:rsid w:val="008F66D3"/>
    <w:rsid w:val="0090235A"/>
    <w:rsid w:val="00902AB1"/>
    <w:rsid w:val="009104BD"/>
    <w:rsid w:val="00912DA3"/>
    <w:rsid w:val="00912EAD"/>
    <w:rsid w:val="00916849"/>
    <w:rsid w:val="009259D7"/>
    <w:rsid w:val="00927682"/>
    <w:rsid w:val="009333D8"/>
    <w:rsid w:val="009366DD"/>
    <w:rsid w:val="00943938"/>
    <w:rsid w:val="00946472"/>
    <w:rsid w:val="00947B0A"/>
    <w:rsid w:val="009521E1"/>
    <w:rsid w:val="00953641"/>
    <w:rsid w:val="00955268"/>
    <w:rsid w:val="009604B6"/>
    <w:rsid w:val="009605C0"/>
    <w:rsid w:val="00961838"/>
    <w:rsid w:val="00963E6B"/>
    <w:rsid w:val="00965B4B"/>
    <w:rsid w:val="00967049"/>
    <w:rsid w:val="00971DF9"/>
    <w:rsid w:val="00973303"/>
    <w:rsid w:val="0097389E"/>
    <w:rsid w:val="00974425"/>
    <w:rsid w:val="0098434A"/>
    <w:rsid w:val="00986DFD"/>
    <w:rsid w:val="009932A6"/>
    <w:rsid w:val="00993E4D"/>
    <w:rsid w:val="00996D32"/>
    <w:rsid w:val="009A508B"/>
    <w:rsid w:val="009A63BB"/>
    <w:rsid w:val="009A6770"/>
    <w:rsid w:val="009A7BF3"/>
    <w:rsid w:val="009B1B73"/>
    <w:rsid w:val="009B1D9C"/>
    <w:rsid w:val="009B4E15"/>
    <w:rsid w:val="009B624B"/>
    <w:rsid w:val="009C2236"/>
    <w:rsid w:val="009C3902"/>
    <w:rsid w:val="009D37E2"/>
    <w:rsid w:val="009D51C9"/>
    <w:rsid w:val="009D6CD8"/>
    <w:rsid w:val="009D711D"/>
    <w:rsid w:val="009E6041"/>
    <w:rsid w:val="009F1506"/>
    <w:rsid w:val="009F4472"/>
    <w:rsid w:val="009F598E"/>
    <w:rsid w:val="009F62C3"/>
    <w:rsid w:val="00A01414"/>
    <w:rsid w:val="00A033DD"/>
    <w:rsid w:val="00A104CD"/>
    <w:rsid w:val="00A10610"/>
    <w:rsid w:val="00A14FBD"/>
    <w:rsid w:val="00A17AAB"/>
    <w:rsid w:val="00A205B0"/>
    <w:rsid w:val="00A20612"/>
    <w:rsid w:val="00A21677"/>
    <w:rsid w:val="00A22576"/>
    <w:rsid w:val="00A32A70"/>
    <w:rsid w:val="00A34B19"/>
    <w:rsid w:val="00A458FA"/>
    <w:rsid w:val="00A45F7D"/>
    <w:rsid w:val="00A46F6D"/>
    <w:rsid w:val="00A50539"/>
    <w:rsid w:val="00A52750"/>
    <w:rsid w:val="00A558E0"/>
    <w:rsid w:val="00A6407B"/>
    <w:rsid w:val="00A643CC"/>
    <w:rsid w:val="00A70ADC"/>
    <w:rsid w:val="00A720E7"/>
    <w:rsid w:val="00A72B04"/>
    <w:rsid w:val="00A72C22"/>
    <w:rsid w:val="00A733EB"/>
    <w:rsid w:val="00A7742A"/>
    <w:rsid w:val="00A81D6F"/>
    <w:rsid w:val="00A851A2"/>
    <w:rsid w:val="00A8647F"/>
    <w:rsid w:val="00A87E27"/>
    <w:rsid w:val="00A93070"/>
    <w:rsid w:val="00A94759"/>
    <w:rsid w:val="00A9753B"/>
    <w:rsid w:val="00A975BC"/>
    <w:rsid w:val="00AA0D56"/>
    <w:rsid w:val="00AA77CB"/>
    <w:rsid w:val="00AB1F5A"/>
    <w:rsid w:val="00AB257C"/>
    <w:rsid w:val="00AB5DFB"/>
    <w:rsid w:val="00AB7B90"/>
    <w:rsid w:val="00AB7E6A"/>
    <w:rsid w:val="00AC2973"/>
    <w:rsid w:val="00AC2C4A"/>
    <w:rsid w:val="00AC47BF"/>
    <w:rsid w:val="00AC762F"/>
    <w:rsid w:val="00AC7917"/>
    <w:rsid w:val="00AC7BA1"/>
    <w:rsid w:val="00AC7DF0"/>
    <w:rsid w:val="00AD02DE"/>
    <w:rsid w:val="00AD0749"/>
    <w:rsid w:val="00AD11E8"/>
    <w:rsid w:val="00AD2225"/>
    <w:rsid w:val="00AD4C5D"/>
    <w:rsid w:val="00AE2DF5"/>
    <w:rsid w:val="00AE54D3"/>
    <w:rsid w:val="00AF2960"/>
    <w:rsid w:val="00B019F1"/>
    <w:rsid w:val="00B05ABA"/>
    <w:rsid w:val="00B05C08"/>
    <w:rsid w:val="00B124FC"/>
    <w:rsid w:val="00B1490B"/>
    <w:rsid w:val="00B276F8"/>
    <w:rsid w:val="00B35EDC"/>
    <w:rsid w:val="00B3689A"/>
    <w:rsid w:val="00B413D1"/>
    <w:rsid w:val="00B4301B"/>
    <w:rsid w:val="00B52AF0"/>
    <w:rsid w:val="00B53228"/>
    <w:rsid w:val="00B554FB"/>
    <w:rsid w:val="00B5554B"/>
    <w:rsid w:val="00B56E40"/>
    <w:rsid w:val="00B56F6A"/>
    <w:rsid w:val="00B635DB"/>
    <w:rsid w:val="00B63FC3"/>
    <w:rsid w:val="00B66A28"/>
    <w:rsid w:val="00B701B3"/>
    <w:rsid w:val="00B71169"/>
    <w:rsid w:val="00B82098"/>
    <w:rsid w:val="00B8222A"/>
    <w:rsid w:val="00B844AD"/>
    <w:rsid w:val="00B879AC"/>
    <w:rsid w:val="00B87DF4"/>
    <w:rsid w:val="00B94303"/>
    <w:rsid w:val="00B94B60"/>
    <w:rsid w:val="00B9531C"/>
    <w:rsid w:val="00B96FAC"/>
    <w:rsid w:val="00BA127C"/>
    <w:rsid w:val="00BA2A9D"/>
    <w:rsid w:val="00BA5D33"/>
    <w:rsid w:val="00BB0E45"/>
    <w:rsid w:val="00BB2FEE"/>
    <w:rsid w:val="00BB5270"/>
    <w:rsid w:val="00BC13F9"/>
    <w:rsid w:val="00BC1893"/>
    <w:rsid w:val="00BC27E2"/>
    <w:rsid w:val="00BC37B8"/>
    <w:rsid w:val="00BC5F3C"/>
    <w:rsid w:val="00BC6C51"/>
    <w:rsid w:val="00BC7075"/>
    <w:rsid w:val="00BC7204"/>
    <w:rsid w:val="00BC7520"/>
    <w:rsid w:val="00BD16E7"/>
    <w:rsid w:val="00BD4FAA"/>
    <w:rsid w:val="00BD6403"/>
    <w:rsid w:val="00BD72BB"/>
    <w:rsid w:val="00BD798E"/>
    <w:rsid w:val="00BD7D82"/>
    <w:rsid w:val="00BD7DF5"/>
    <w:rsid w:val="00BE4259"/>
    <w:rsid w:val="00BE7E13"/>
    <w:rsid w:val="00C04738"/>
    <w:rsid w:val="00C04D9A"/>
    <w:rsid w:val="00C10297"/>
    <w:rsid w:val="00C11122"/>
    <w:rsid w:val="00C12DA7"/>
    <w:rsid w:val="00C21535"/>
    <w:rsid w:val="00C2262F"/>
    <w:rsid w:val="00C2421B"/>
    <w:rsid w:val="00C32007"/>
    <w:rsid w:val="00C323CB"/>
    <w:rsid w:val="00C36BFF"/>
    <w:rsid w:val="00C418CB"/>
    <w:rsid w:val="00C46491"/>
    <w:rsid w:val="00C4658D"/>
    <w:rsid w:val="00C50A99"/>
    <w:rsid w:val="00C564FF"/>
    <w:rsid w:val="00C56674"/>
    <w:rsid w:val="00C56924"/>
    <w:rsid w:val="00C5694E"/>
    <w:rsid w:val="00C60D68"/>
    <w:rsid w:val="00C72964"/>
    <w:rsid w:val="00C72B27"/>
    <w:rsid w:val="00C73ACA"/>
    <w:rsid w:val="00C75E0D"/>
    <w:rsid w:val="00C81EC0"/>
    <w:rsid w:val="00C86DEE"/>
    <w:rsid w:val="00C92E05"/>
    <w:rsid w:val="00C94E5C"/>
    <w:rsid w:val="00C9791C"/>
    <w:rsid w:val="00CA5C8E"/>
    <w:rsid w:val="00CB05C3"/>
    <w:rsid w:val="00CB0DFF"/>
    <w:rsid w:val="00CB0FE0"/>
    <w:rsid w:val="00CB44C7"/>
    <w:rsid w:val="00CB6DB4"/>
    <w:rsid w:val="00CB7269"/>
    <w:rsid w:val="00CC0E1D"/>
    <w:rsid w:val="00CC69E6"/>
    <w:rsid w:val="00CD21CD"/>
    <w:rsid w:val="00CD2AE3"/>
    <w:rsid w:val="00CD6392"/>
    <w:rsid w:val="00CD719B"/>
    <w:rsid w:val="00CE10F9"/>
    <w:rsid w:val="00CE344A"/>
    <w:rsid w:val="00CE430E"/>
    <w:rsid w:val="00CF493A"/>
    <w:rsid w:val="00CF4ADA"/>
    <w:rsid w:val="00CF5C52"/>
    <w:rsid w:val="00CF750B"/>
    <w:rsid w:val="00D01B70"/>
    <w:rsid w:val="00D03186"/>
    <w:rsid w:val="00D0584E"/>
    <w:rsid w:val="00D10F55"/>
    <w:rsid w:val="00D12C37"/>
    <w:rsid w:val="00D1734B"/>
    <w:rsid w:val="00D17810"/>
    <w:rsid w:val="00D22D94"/>
    <w:rsid w:val="00D231DB"/>
    <w:rsid w:val="00D25C74"/>
    <w:rsid w:val="00D27E27"/>
    <w:rsid w:val="00D3013B"/>
    <w:rsid w:val="00D31179"/>
    <w:rsid w:val="00D33B0B"/>
    <w:rsid w:val="00D34DC6"/>
    <w:rsid w:val="00D40891"/>
    <w:rsid w:val="00D435EF"/>
    <w:rsid w:val="00D474E0"/>
    <w:rsid w:val="00D57028"/>
    <w:rsid w:val="00D61D6A"/>
    <w:rsid w:val="00D63EC5"/>
    <w:rsid w:val="00D7285D"/>
    <w:rsid w:val="00D76047"/>
    <w:rsid w:val="00D81166"/>
    <w:rsid w:val="00D8184B"/>
    <w:rsid w:val="00D90A60"/>
    <w:rsid w:val="00D90CCB"/>
    <w:rsid w:val="00D928DC"/>
    <w:rsid w:val="00DA0EA9"/>
    <w:rsid w:val="00DA118E"/>
    <w:rsid w:val="00DA14DF"/>
    <w:rsid w:val="00DA5357"/>
    <w:rsid w:val="00DA6AE2"/>
    <w:rsid w:val="00DA6EF6"/>
    <w:rsid w:val="00DA7FC2"/>
    <w:rsid w:val="00DB197F"/>
    <w:rsid w:val="00DB2238"/>
    <w:rsid w:val="00DB2654"/>
    <w:rsid w:val="00DB4F35"/>
    <w:rsid w:val="00DB5DDA"/>
    <w:rsid w:val="00DC0B42"/>
    <w:rsid w:val="00DC2DFC"/>
    <w:rsid w:val="00DC3E3C"/>
    <w:rsid w:val="00DC7B30"/>
    <w:rsid w:val="00DD5306"/>
    <w:rsid w:val="00DE4F13"/>
    <w:rsid w:val="00DF2FBF"/>
    <w:rsid w:val="00DF4BA1"/>
    <w:rsid w:val="00E00341"/>
    <w:rsid w:val="00E00FBC"/>
    <w:rsid w:val="00E01A86"/>
    <w:rsid w:val="00E0576C"/>
    <w:rsid w:val="00E05B5F"/>
    <w:rsid w:val="00E113E7"/>
    <w:rsid w:val="00E133A8"/>
    <w:rsid w:val="00E148F1"/>
    <w:rsid w:val="00E17FCF"/>
    <w:rsid w:val="00E2368E"/>
    <w:rsid w:val="00E23CD9"/>
    <w:rsid w:val="00E24004"/>
    <w:rsid w:val="00E30794"/>
    <w:rsid w:val="00E32AD8"/>
    <w:rsid w:val="00E403C7"/>
    <w:rsid w:val="00E560AC"/>
    <w:rsid w:val="00E57825"/>
    <w:rsid w:val="00E62E55"/>
    <w:rsid w:val="00E65668"/>
    <w:rsid w:val="00E75D78"/>
    <w:rsid w:val="00E77375"/>
    <w:rsid w:val="00E80110"/>
    <w:rsid w:val="00E809F7"/>
    <w:rsid w:val="00E815D1"/>
    <w:rsid w:val="00E830F8"/>
    <w:rsid w:val="00E8406E"/>
    <w:rsid w:val="00E850D0"/>
    <w:rsid w:val="00E86755"/>
    <w:rsid w:val="00E90F5C"/>
    <w:rsid w:val="00E9276B"/>
    <w:rsid w:val="00E95BDE"/>
    <w:rsid w:val="00EA187A"/>
    <w:rsid w:val="00EA2279"/>
    <w:rsid w:val="00EA3283"/>
    <w:rsid w:val="00EB0A44"/>
    <w:rsid w:val="00EB4119"/>
    <w:rsid w:val="00EB4838"/>
    <w:rsid w:val="00EB4CF5"/>
    <w:rsid w:val="00EC23FE"/>
    <w:rsid w:val="00ED5EBF"/>
    <w:rsid w:val="00EE2843"/>
    <w:rsid w:val="00EE37CF"/>
    <w:rsid w:val="00EE551B"/>
    <w:rsid w:val="00EE5DE2"/>
    <w:rsid w:val="00EE70E6"/>
    <w:rsid w:val="00EF162D"/>
    <w:rsid w:val="00EF1B84"/>
    <w:rsid w:val="00EF453A"/>
    <w:rsid w:val="00EF7602"/>
    <w:rsid w:val="00F008AA"/>
    <w:rsid w:val="00F03AE5"/>
    <w:rsid w:val="00F05B5D"/>
    <w:rsid w:val="00F05BF2"/>
    <w:rsid w:val="00F07CFB"/>
    <w:rsid w:val="00F103F1"/>
    <w:rsid w:val="00F117E1"/>
    <w:rsid w:val="00F1575B"/>
    <w:rsid w:val="00F2099A"/>
    <w:rsid w:val="00F25189"/>
    <w:rsid w:val="00F268FE"/>
    <w:rsid w:val="00F27E7C"/>
    <w:rsid w:val="00F42432"/>
    <w:rsid w:val="00F434F9"/>
    <w:rsid w:val="00F45501"/>
    <w:rsid w:val="00F50CB5"/>
    <w:rsid w:val="00F510BE"/>
    <w:rsid w:val="00F6037F"/>
    <w:rsid w:val="00F6267E"/>
    <w:rsid w:val="00F66C4D"/>
    <w:rsid w:val="00F70824"/>
    <w:rsid w:val="00F716F5"/>
    <w:rsid w:val="00F72CFC"/>
    <w:rsid w:val="00F72E14"/>
    <w:rsid w:val="00F73B09"/>
    <w:rsid w:val="00F75506"/>
    <w:rsid w:val="00F75FE1"/>
    <w:rsid w:val="00F84C2F"/>
    <w:rsid w:val="00F91874"/>
    <w:rsid w:val="00F91CF9"/>
    <w:rsid w:val="00F9794A"/>
    <w:rsid w:val="00FA0B4C"/>
    <w:rsid w:val="00FA1353"/>
    <w:rsid w:val="00FA39F0"/>
    <w:rsid w:val="00FA69BC"/>
    <w:rsid w:val="00FC39AD"/>
    <w:rsid w:val="00FC54B9"/>
    <w:rsid w:val="00FD23DA"/>
    <w:rsid w:val="00FD33AE"/>
    <w:rsid w:val="00FD36DE"/>
    <w:rsid w:val="00FE3F23"/>
    <w:rsid w:val="00FE7D17"/>
    <w:rsid w:val="00FF21E5"/>
    <w:rsid w:val="00FF4208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97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5B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4C0E"/>
    <w:pPr>
      <w:keepNext/>
      <w:outlineLvl w:val="1"/>
    </w:pPr>
    <w:rPr>
      <w:rFonts w:ascii="Arial" w:eastAsia="ＭＳ ゴシック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4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B0FE0"/>
    <w:pPr>
      <w:jc w:val="center"/>
    </w:pPr>
    <w:rPr>
      <w:rFonts w:cs="MS-Mincho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rsid w:val="00CB0FE0"/>
    <w:pPr>
      <w:jc w:val="right"/>
    </w:pPr>
    <w:rPr>
      <w:rFonts w:cs="MS-Mincho"/>
      <w:color w:val="000000"/>
      <w:kern w:val="0"/>
      <w:szCs w:val="21"/>
    </w:rPr>
  </w:style>
  <w:style w:type="paragraph" w:styleId="a8">
    <w:name w:val="Balloon Text"/>
    <w:basedOn w:val="a"/>
    <w:link w:val="a9"/>
    <w:rsid w:val="004C479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3B08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B08E0"/>
    <w:rPr>
      <w:kern w:val="2"/>
      <w:sz w:val="21"/>
      <w:szCs w:val="24"/>
    </w:rPr>
  </w:style>
  <w:style w:type="paragraph" w:styleId="ac">
    <w:name w:val="footer"/>
    <w:basedOn w:val="a"/>
    <w:link w:val="ad"/>
    <w:rsid w:val="003B08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B08E0"/>
    <w:rPr>
      <w:kern w:val="2"/>
      <w:sz w:val="21"/>
      <w:szCs w:val="24"/>
    </w:rPr>
  </w:style>
  <w:style w:type="character" w:customStyle="1" w:styleId="a7">
    <w:name w:val="結語 (文字)"/>
    <w:link w:val="a6"/>
    <w:uiPriority w:val="99"/>
    <w:rsid w:val="004242E5"/>
    <w:rPr>
      <w:rFonts w:ascii="ＭＳ 明朝" w:hAnsi="ＭＳ 明朝" w:cs="MS-Mincho"/>
      <w:color w:val="000000"/>
      <w:sz w:val="21"/>
      <w:szCs w:val="21"/>
    </w:rPr>
  </w:style>
  <w:style w:type="character" w:customStyle="1" w:styleId="20">
    <w:name w:val="見出し 2 (文字)"/>
    <w:link w:val="2"/>
    <w:uiPriority w:val="9"/>
    <w:rsid w:val="00184C0E"/>
    <w:rPr>
      <w:rFonts w:ascii="Arial" w:eastAsia="ＭＳ ゴシック" w:hAnsi="Arial"/>
      <w:kern w:val="2"/>
      <w:sz w:val="21"/>
      <w:szCs w:val="22"/>
    </w:rPr>
  </w:style>
  <w:style w:type="paragraph" w:customStyle="1" w:styleId="Default">
    <w:name w:val="Default"/>
    <w:rsid w:val="00184C0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numbering" w:customStyle="1" w:styleId="1">
    <w:name w:val="リストなし1"/>
    <w:next w:val="a2"/>
    <w:semiHidden/>
    <w:unhideWhenUsed/>
    <w:rsid w:val="00EE551B"/>
  </w:style>
  <w:style w:type="character" w:customStyle="1" w:styleId="a5">
    <w:name w:val="記 (文字)"/>
    <w:link w:val="a4"/>
    <w:rsid w:val="00EE551B"/>
    <w:rPr>
      <w:rFonts w:ascii="ＭＳ 明朝" w:hAnsi="ＭＳ 明朝" w:cs="MS-Mincho"/>
      <w:color w:val="000000"/>
      <w:sz w:val="21"/>
      <w:szCs w:val="21"/>
    </w:rPr>
  </w:style>
  <w:style w:type="paragraph" w:styleId="ae">
    <w:name w:val="Plain Text"/>
    <w:basedOn w:val="a"/>
    <w:link w:val="af"/>
    <w:rsid w:val="00EE551B"/>
    <w:rPr>
      <w:rFonts w:hAnsi="Courier New" w:cs="ＭＳ 明朝"/>
      <w:kern w:val="0"/>
      <w:sz w:val="24"/>
      <w:szCs w:val="21"/>
    </w:rPr>
  </w:style>
  <w:style w:type="character" w:customStyle="1" w:styleId="af">
    <w:name w:val="書式なし (文字)"/>
    <w:link w:val="ae"/>
    <w:rsid w:val="00EE551B"/>
    <w:rPr>
      <w:rFonts w:ascii="ＭＳ 明朝" w:hAnsi="Courier New" w:cs="ＭＳ 明朝"/>
      <w:sz w:val="24"/>
      <w:szCs w:val="21"/>
    </w:rPr>
  </w:style>
  <w:style w:type="paragraph" w:styleId="af0">
    <w:name w:val="Date"/>
    <w:basedOn w:val="a"/>
    <w:next w:val="a"/>
    <w:link w:val="af1"/>
    <w:rsid w:val="00EE551B"/>
    <w:rPr>
      <w:kern w:val="0"/>
      <w:sz w:val="24"/>
      <w:lang w:val="x-none" w:eastAsia="x-none"/>
    </w:rPr>
  </w:style>
  <w:style w:type="character" w:customStyle="1" w:styleId="af1">
    <w:name w:val="日付 (文字)"/>
    <w:link w:val="af0"/>
    <w:rsid w:val="00EE551B"/>
    <w:rPr>
      <w:rFonts w:ascii="ＭＳ 明朝" w:hAnsi="ＭＳ 明朝"/>
      <w:sz w:val="24"/>
      <w:szCs w:val="24"/>
      <w:lang w:val="x-none" w:eastAsia="x-none"/>
    </w:rPr>
  </w:style>
  <w:style w:type="character" w:customStyle="1" w:styleId="a9">
    <w:name w:val="吹き出し (文字)"/>
    <w:link w:val="a8"/>
    <w:rsid w:val="00EE551B"/>
    <w:rPr>
      <w:rFonts w:ascii="Arial" w:eastAsia="ＭＳ ゴシック" w:hAnsi="Arial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7F755D"/>
    <w:pPr>
      <w:ind w:leftChars="400" w:left="840"/>
    </w:pPr>
  </w:style>
  <w:style w:type="character" w:styleId="af3">
    <w:name w:val="annotation reference"/>
    <w:basedOn w:val="a0"/>
    <w:semiHidden/>
    <w:unhideWhenUsed/>
    <w:rsid w:val="0090235A"/>
    <w:rPr>
      <w:sz w:val="18"/>
      <w:szCs w:val="18"/>
    </w:rPr>
  </w:style>
  <w:style w:type="paragraph" w:styleId="af4">
    <w:name w:val="annotation text"/>
    <w:basedOn w:val="a"/>
    <w:link w:val="af5"/>
    <w:unhideWhenUsed/>
    <w:rsid w:val="0090235A"/>
    <w:pPr>
      <w:jc w:val="left"/>
    </w:pPr>
  </w:style>
  <w:style w:type="character" w:customStyle="1" w:styleId="af5">
    <w:name w:val="コメント文字列 (文字)"/>
    <w:basedOn w:val="a0"/>
    <w:link w:val="af4"/>
    <w:rsid w:val="0090235A"/>
    <w:rPr>
      <w:rFonts w:ascii="ＭＳ 明朝" w:hAnsi="ＭＳ 明朝"/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9023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90235A"/>
    <w:rPr>
      <w:rFonts w:ascii="ＭＳ 明朝" w:hAnsi="ＭＳ 明朝"/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6C76F7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2022-04-07T03:42:00Z</dcterms:created>
  <dcterms:modified xsi:type="dcterms:W3CDTF">2025-12-16T01:13:00Z</dcterms:modified>
</cp:coreProperties>
</file>