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BE8A" w14:textId="53070888" w:rsidR="00851463" w:rsidRPr="00CD6392" w:rsidRDefault="00851463" w:rsidP="00704623">
      <w:pPr>
        <w:autoSpaceDE w:val="0"/>
        <w:autoSpaceDN w:val="0"/>
        <w:adjustRightInd w:val="0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（様式</w:t>
      </w:r>
      <w:r w:rsidR="00E65668">
        <w:rPr>
          <w:rFonts w:cs="MS-Mincho" w:hint="eastAsia"/>
          <w:kern w:val="0"/>
          <w:szCs w:val="21"/>
        </w:rPr>
        <w:t>５</w:t>
      </w:r>
      <w:r w:rsidRPr="00CD6392">
        <w:rPr>
          <w:rFonts w:cs="MS-Mincho" w:hint="eastAsia"/>
          <w:kern w:val="0"/>
          <w:szCs w:val="21"/>
        </w:rPr>
        <w:t>）</w:t>
      </w:r>
    </w:p>
    <w:p w14:paraId="451F82BC" w14:textId="77777777" w:rsidR="00851463" w:rsidRPr="00CD6392" w:rsidRDefault="00157A02" w:rsidP="00A975BC">
      <w:pPr>
        <w:autoSpaceDE w:val="0"/>
        <w:autoSpaceDN w:val="0"/>
        <w:adjustRightInd w:val="0"/>
        <w:ind w:right="208"/>
        <w:jc w:val="righ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令和</w:t>
      </w:r>
      <w:r w:rsidR="00A975BC" w:rsidRPr="00CD6392">
        <w:rPr>
          <w:rFonts w:cs="MS-Mincho" w:hint="eastAsia"/>
          <w:kern w:val="0"/>
          <w:szCs w:val="21"/>
        </w:rPr>
        <w:t xml:space="preserve">　　</w:t>
      </w:r>
      <w:r w:rsidR="00851463" w:rsidRPr="00CD6392">
        <w:rPr>
          <w:rFonts w:cs="MS-Mincho" w:hint="eastAsia"/>
          <w:kern w:val="0"/>
          <w:szCs w:val="21"/>
        </w:rPr>
        <w:t>年</w:t>
      </w:r>
      <w:r w:rsidR="00FC39AD" w:rsidRPr="00CD6392">
        <w:rPr>
          <w:rFonts w:cs="MS-Mincho" w:hint="eastAsia"/>
          <w:kern w:val="0"/>
          <w:szCs w:val="21"/>
        </w:rPr>
        <w:t xml:space="preserve">　</w:t>
      </w:r>
      <w:r w:rsidR="00851463" w:rsidRPr="00CD6392">
        <w:rPr>
          <w:rFonts w:cs="MS-Mincho"/>
          <w:kern w:val="0"/>
          <w:szCs w:val="21"/>
        </w:rPr>
        <w:t xml:space="preserve"> </w:t>
      </w:r>
      <w:r w:rsidR="00851463" w:rsidRPr="00CD6392">
        <w:rPr>
          <w:rFonts w:cs="MS-Mincho" w:hint="eastAsia"/>
          <w:kern w:val="0"/>
          <w:szCs w:val="21"/>
        </w:rPr>
        <w:t>月</w:t>
      </w:r>
      <w:r w:rsidR="00FC39AD" w:rsidRPr="00CD6392">
        <w:rPr>
          <w:rFonts w:cs="MS-Mincho" w:hint="eastAsia"/>
          <w:kern w:val="0"/>
          <w:szCs w:val="21"/>
        </w:rPr>
        <w:t xml:space="preserve">　</w:t>
      </w:r>
      <w:r w:rsidR="00851463" w:rsidRPr="00CD6392">
        <w:rPr>
          <w:rFonts w:cs="MS-Mincho"/>
          <w:kern w:val="0"/>
          <w:szCs w:val="21"/>
        </w:rPr>
        <w:t xml:space="preserve"> </w:t>
      </w:r>
      <w:r w:rsidR="00851463" w:rsidRPr="00CD6392">
        <w:rPr>
          <w:rFonts w:cs="MS-Mincho" w:hint="eastAsia"/>
          <w:kern w:val="0"/>
          <w:szCs w:val="21"/>
        </w:rPr>
        <w:t>日</w:t>
      </w:r>
    </w:p>
    <w:p w14:paraId="64E72E87" w14:textId="77777777" w:rsidR="006B4EAC" w:rsidRPr="00CD6392" w:rsidRDefault="006B4EAC" w:rsidP="0085146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13F0CEC8" w14:textId="77777777" w:rsidR="006B4EAC" w:rsidRPr="00CD6392" w:rsidRDefault="006B4EAC" w:rsidP="0036222B">
      <w:pPr>
        <w:autoSpaceDE w:val="0"/>
        <w:autoSpaceDN w:val="0"/>
        <w:adjustRightInd w:val="0"/>
        <w:ind w:leftChars="2180" w:left="4531"/>
        <w:jc w:val="lef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商号または名称</w:t>
      </w:r>
    </w:p>
    <w:p w14:paraId="18398B0D" w14:textId="77777777" w:rsidR="006B4EAC" w:rsidRPr="00CD6392" w:rsidRDefault="006B4EAC" w:rsidP="0036222B">
      <w:pPr>
        <w:autoSpaceDE w:val="0"/>
        <w:autoSpaceDN w:val="0"/>
        <w:adjustRightInd w:val="0"/>
        <w:ind w:leftChars="2180" w:left="4531"/>
        <w:jc w:val="lef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部署名および担当者名</w:t>
      </w:r>
    </w:p>
    <w:p w14:paraId="729834A2" w14:textId="77777777" w:rsidR="006B4EAC" w:rsidRPr="00CD6392" w:rsidRDefault="006B4EAC" w:rsidP="0036222B">
      <w:pPr>
        <w:autoSpaceDE w:val="0"/>
        <w:autoSpaceDN w:val="0"/>
        <w:adjustRightInd w:val="0"/>
        <w:ind w:leftChars="2180" w:left="4531"/>
        <w:jc w:val="lef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連絡先（℡・fax）</w:t>
      </w:r>
    </w:p>
    <w:p w14:paraId="54280C8F" w14:textId="77777777" w:rsidR="006B4EAC" w:rsidRPr="00CD6392" w:rsidRDefault="006B4EAC" w:rsidP="0085146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 xml:space="preserve">　</w:t>
      </w:r>
    </w:p>
    <w:p w14:paraId="1F769E65" w14:textId="77777777" w:rsidR="006B4EAC" w:rsidRPr="00CD6392" w:rsidRDefault="006B4EAC" w:rsidP="0085146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4A7575E" w14:textId="77777777" w:rsidR="00851463" w:rsidRPr="00CD6392" w:rsidRDefault="00851463" w:rsidP="006B4EAC">
      <w:pPr>
        <w:autoSpaceDE w:val="0"/>
        <w:autoSpaceDN w:val="0"/>
        <w:adjustRightInd w:val="0"/>
        <w:jc w:val="center"/>
        <w:rPr>
          <w:rFonts w:cs="MS-Mincho"/>
          <w:kern w:val="0"/>
          <w:sz w:val="36"/>
          <w:szCs w:val="21"/>
        </w:rPr>
      </w:pPr>
      <w:r w:rsidRPr="00CD6392">
        <w:rPr>
          <w:rFonts w:cs="MS-Mincho" w:hint="eastAsia"/>
          <w:kern w:val="0"/>
          <w:sz w:val="36"/>
          <w:szCs w:val="21"/>
        </w:rPr>
        <w:t>質</w:t>
      </w:r>
      <w:r w:rsidRPr="00CD6392">
        <w:rPr>
          <w:rFonts w:cs="MS-Mincho"/>
          <w:kern w:val="0"/>
          <w:sz w:val="36"/>
          <w:szCs w:val="21"/>
        </w:rPr>
        <w:t xml:space="preserve"> </w:t>
      </w:r>
      <w:r w:rsidRPr="00CD6392">
        <w:rPr>
          <w:rFonts w:cs="MS-Mincho" w:hint="eastAsia"/>
          <w:kern w:val="0"/>
          <w:sz w:val="36"/>
          <w:szCs w:val="21"/>
        </w:rPr>
        <w:t>問</w:t>
      </w:r>
      <w:r w:rsidRPr="00CD6392">
        <w:rPr>
          <w:rFonts w:cs="MS-Mincho"/>
          <w:kern w:val="0"/>
          <w:sz w:val="36"/>
          <w:szCs w:val="21"/>
        </w:rPr>
        <w:t xml:space="preserve"> </w:t>
      </w:r>
      <w:r w:rsidRPr="00CD6392">
        <w:rPr>
          <w:rFonts w:cs="MS-Mincho" w:hint="eastAsia"/>
          <w:kern w:val="0"/>
          <w:sz w:val="36"/>
          <w:szCs w:val="21"/>
        </w:rPr>
        <w:t>書</w:t>
      </w:r>
    </w:p>
    <w:p w14:paraId="42CF8059" w14:textId="77777777" w:rsidR="006B4EAC" w:rsidRPr="00CD6392" w:rsidRDefault="006B4EAC" w:rsidP="0085146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D7BAFF3" w14:textId="77777777" w:rsidR="0012234B" w:rsidRPr="00CD6392" w:rsidRDefault="0012234B" w:rsidP="0012234B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7D19BA0A" w14:textId="5532999C" w:rsidR="00851463" w:rsidRPr="00CD6392" w:rsidRDefault="00851463" w:rsidP="0012234B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「</w:t>
      </w:r>
      <w:r w:rsidR="00AC7BA1" w:rsidRPr="00CD6392">
        <w:rPr>
          <w:rFonts w:cs="MS-Mincho" w:hint="eastAsia"/>
          <w:kern w:val="0"/>
          <w:szCs w:val="21"/>
        </w:rPr>
        <w:t>令和</w:t>
      </w:r>
      <w:r w:rsidR="00465A27">
        <w:rPr>
          <w:rFonts w:cs="MS-Mincho" w:hint="eastAsia"/>
          <w:kern w:val="0"/>
          <w:szCs w:val="21"/>
        </w:rPr>
        <w:t>７</w:t>
      </w:r>
      <w:r w:rsidR="00AC7BA1" w:rsidRPr="00CD6392">
        <w:rPr>
          <w:rFonts w:cs="MS-Mincho" w:hint="eastAsia"/>
          <w:kern w:val="0"/>
          <w:szCs w:val="21"/>
        </w:rPr>
        <w:t xml:space="preserve">年度　</w:t>
      </w:r>
      <w:r w:rsidR="00BC13F9">
        <w:rPr>
          <w:rFonts w:cs="MS-Mincho" w:hint="eastAsia"/>
          <w:kern w:val="0"/>
          <w:szCs w:val="21"/>
        </w:rPr>
        <w:t>米原市</w:t>
      </w:r>
      <w:r w:rsidR="00D81166" w:rsidRPr="006F3105">
        <w:rPr>
          <w:rFonts w:hint="eastAsia"/>
        </w:rPr>
        <w:t>広報および広聴アプリ提供業務</w:t>
      </w:r>
      <w:r w:rsidR="002E4C94">
        <w:rPr>
          <w:rFonts w:hint="eastAsia"/>
        </w:rPr>
        <w:t>に係る</w:t>
      </w:r>
      <w:r w:rsidR="00AC762F" w:rsidRPr="006F3105">
        <w:rPr>
          <w:rFonts w:cs="MS-Mincho" w:hint="eastAsia"/>
          <w:kern w:val="0"/>
          <w:szCs w:val="21"/>
        </w:rPr>
        <w:t>情報</w:t>
      </w:r>
      <w:r w:rsidR="00AC762F">
        <w:rPr>
          <w:rFonts w:cs="MS-Mincho" w:hint="eastAsia"/>
          <w:kern w:val="0"/>
          <w:szCs w:val="21"/>
        </w:rPr>
        <w:t>提供</w:t>
      </w:r>
      <w:r w:rsidR="0047367B">
        <w:rPr>
          <w:rFonts w:cs="MS-Mincho" w:hint="eastAsia"/>
          <w:kern w:val="0"/>
          <w:szCs w:val="21"/>
        </w:rPr>
        <w:t>の</w:t>
      </w:r>
      <w:r w:rsidR="00AC762F">
        <w:rPr>
          <w:rFonts w:cs="MS-Mincho" w:hint="eastAsia"/>
          <w:kern w:val="0"/>
          <w:szCs w:val="21"/>
        </w:rPr>
        <w:t>依頼</w:t>
      </w:r>
      <w:r w:rsidRPr="00CD6392">
        <w:rPr>
          <w:rFonts w:cs="MS-Mincho" w:hint="eastAsia"/>
          <w:kern w:val="0"/>
          <w:szCs w:val="21"/>
        </w:rPr>
        <w:t>」について、次の項目を質問します。</w:t>
      </w:r>
    </w:p>
    <w:p w14:paraId="5F031DBF" w14:textId="77777777" w:rsidR="00792EFA" w:rsidRPr="00CD6392" w:rsidRDefault="00792EFA" w:rsidP="0085146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5928"/>
      </w:tblGrid>
      <w:tr w:rsidR="006B4EAC" w:rsidRPr="00CD6392" w14:paraId="3B8068CD" w14:textId="77777777" w:rsidTr="000F26C6">
        <w:trPr>
          <w:trHeight w:val="306"/>
        </w:trPr>
        <w:tc>
          <w:tcPr>
            <w:tcW w:w="2288" w:type="dxa"/>
          </w:tcPr>
          <w:p w14:paraId="15991C01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CD6392">
              <w:rPr>
                <w:rFonts w:cs="MS-Mincho" w:hint="eastAsia"/>
                <w:kern w:val="0"/>
                <w:szCs w:val="21"/>
              </w:rPr>
              <w:t>質問項目</w:t>
            </w:r>
          </w:p>
        </w:tc>
        <w:tc>
          <w:tcPr>
            <w:tcW w:w="5928" w:type="dxa"/>
          </w:tcPr>
          <w:p w14:paraId="2DD41041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CD6392">
              <w:rPr>
                <w:rFonts w:cs="MS-Mincho" w:hint="eastAsia"/>
                <w:kern w:val="0"/>
                <w:szCs w:val="21"/>
              </w:rPr>
              <w:t>質問内容</w:t>
            </w:r>
          </w:p>
        </w:tc>
      </w:tr>
      <w:tr w:rsidR="006B4EAC" w:rsidRPr="00CD6392" w14:paraId="407B8484" w14:textId="77777777" w:rsidTr="000F26C6">
        <w:trPr>
          <w:trHeight w:val="964"/>
        </w:trPr>
        <w:tc>
          <w:tcPr>
            <w:tcW w:w="2288" w:type="dxa"/>
          </w:tcPr>
          <w:p w14:paraId="48415C7C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0E85DCFD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6B4EAC" w:rsidRPr="00CD6392" w14:paraId="2624E55B" w14:textId="77777777" w:rsidTr="000F26C6">
        <w:trPr>
          <w:trHeight w:val="965"/>
        </w:trPr>
        <w:tc>
          <w:tcPr>
            <w:tcW w:w="2288" w:type="dxa"/>
          </w:tcPr>
          <w:p w14:paraId="5D97950B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1B3D9FB7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6B4EAC" w:rsidRPr="00CD6392" w14:paraId="5BAE18F3" w14:textId="77777777" w:rsidTr="000F26C6">
        <w:trPr>
          <w:trHeight w:val="964"/>
        </w:trPr>
        <w:tc>
          <w:tcPr>
            <w:tcW w:w="2288" w:type="dxa"/>
          </w:tcPr>
          <w:p w14:paraId="707F9E89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6AF1DCBC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6B4EAC" w:rsidRPr="00CD6392" w14:paraId="57480135" w14:textId="77777777" w:rsidTr="000F26C6">
        <w:trPr>
          <w:trHeight w:val="965"/>
        </w:trPr>
        <w:tc>
          <w:tcPr>
            <w:tcW w:w="2288" w:type="dxa"/>
          </w:tcPr>
          <w:p w14:paraId="40FFF779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36C5A497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6B4EAC" w:rsidRPr="00CD6392" w14:paraId="791E3094" w14:textId="77777777" w:rsidTr="000F26C6">
        <w:trPr>
          <w:trHeight w:val="964"/>
        </w:trPr>
        <w:tc>
          <w:tcPr>
            <w:tcW w:w="2288" w:type="dxa"/>
          </w:tcPr>
          <w:p w14:paraId="00632B9E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778D0C4F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6B4EAC" w:rsidRPr="00CD6392" w14:paraId="628246B4" w14:textId="77777777" w:rsidTr="000F26C6">
        <w:trPr>
          <w:trHeight w:val="965"/>
        </w:trPr>
        <w:tc>
          <w:tcPr>
            <w:tcW w:w="2288" w:type="dxa"/>
          </w:tcPr>
          <w:p w14:paraId="163A8BFD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5F1923E1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574B85" w:rsidRPr="00CD6392" w14:paraId="7AF4716B" w14:textId="77777777" w:rsidTr="000F26C6">
        <w:trPr>
          <w:trHeight w:val="965"/>
        </w:trPr>
        <w:tc>
          <w:tcPr>
            <w:tcW w:w="2288" w:type="dxa"/>
          </w:tcPr>
          <w:p w14:paraId="3ADF4AAC" w14:textId="77777777" w:rsidR="00574B85" w:rsidRPr="00CD6392" w:rsidRDefault="00574B85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234075D0" w14:textId="77777777" w:rsidR="00574B85" w:rsidRPr="00CD6392" w:rsidRDefault="00574B85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574B85" w:rsidRPr="00CD6392" w14:paraId="45675A94" w14:textId="77777777" w:rsidTr="000F26C6">
        <w:trPr>
          <w:trHeight w:val="965"/>
        </w:trPr>
        <w:tc>
          <w:tcPr>
            <w:tcW w:w="2288" w:type="dxa"/>
          </w:tcPr>
          <w:p w14:paraId="0EB0134E" w14:textId="77777777" w:rsidR="00574B85" w:rsidRPr="00CD6392" w:rsidRDefault="00574B85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13E14D83" w14:textId="77777777" w:rsidR="00574B85" w:rsidRPr="00CD6392" w:rsidRDefault="00574B85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  <w:tr w:rsidR="006B4EAC" w:rsidRPr="00CD6392" w14:paraId="30FA5BCC" w14:textId="77777777" w:rsidTr="000F26C6">
        <w:trPr>
          <w:trHeight w:val="965"/>
        </w:trPr>
        <w:tc>
          <w:tcPr>
            <w:tcW w:w="2288" w:type="dxa"/>
          </w:tcPr>
          <w:p w14:paraId="290ABE40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5928" w:type="dxa"/>
          </w:tcPr>
          <w:p w14:paraId="1C3178F7" w14:textId="77777777" w:rsidR="006B4EAC" w:rsidRPr="00CD6392" w:rsidRDefault="006B4EAC" w:rsidP="000F26C6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14:paraId="0FA06034" w14:textId="77777777" w:rsidR="00851463" w:rsidRPr="00CD6392" w:rsidRDefault="00851463" w:rsidP="00851463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CD6392">
        <w:rPr>
          <w:rFonts w:cs="MS-Mincho" w:hint="eastAsia"/>
          <w:kern w:val="0"/>
          <w:szCs w:val="21"/>
        </w:rPr>
        <w:t>注）記入欄が不足する場合は</w:t>
      </w:r>
      <w:r w:rsidR="002B21A2" w:rsidRPr="00CD6392">
        <w:rPr>
          <w:rFonts w:cs="MS-Mincho" w:hint="eastAsia"/>
          <w:kern w:val="0"/>
          <w:szCs w:val="21"/>
        </w:rPr>
        <w:t>、</w:t>
      </w:r>
      <w:r w:rsidRPr="00CD6392">
        <w:rPr>
          <w:rFonts w:cs="MS-Mincho" w:hint="eastAsia"/>
          <w:kern w:val="0"/>
          <w:szCs w:val="21"/>
        </w:rPr>
        <w:t>複写して作成してください。</w:t>
      </w:r>
    </w:p>
    <w:p w14:paraId="16975C1F" w14:textId="4AA5CC36" w:rsidR="00622063" w:rsidRPr="00CD6392" w:rsidRDefault="005E3C5B" w:rsidP="00622063">
      <w:pPr>
        <w:autoSpaceDE w:val="0"/>
        <w:autoSpaceDN w:val="0"/>
        <w:adjustRightInd w:val="0"/>
        <w:jc w:val="left"/>
        <w:rPr>
          <w:rFonts w:cs="MS-PMincho"/>
        </w:rPr>
      </w:pPr>
      <w:r w:rsidRPr="00CD6392">
        <w:rPr>
          <w:rFonts w:cs="MS-Mincho"/>
          <w:kern w:val="0"/>
          <w:szCs w:val="21"/>
        </w:rPr>
        <w:br w:type="page"/>
      </w:r>
    </w:p>
    <w:p w14:paraId="4309F7B0" w14:textId="4F0974DD" w:rsidR="00793EF4" w:rsidRPr="00CD6392" w:rsidRDefault="00793EF4" w:rsidP="00793EF4">
      <w:pPr>
        <w:autoSpaceDE w:val="0"/>
        <w:autoSpaceDN w:val="0"/>
        <w:adjustRightInd w:val="0"/>
        <w:spacing w:line="288" w:lineRule="auto"/>
        <w:rPr>
          <w:rFonts w:cs="MS-PMincho"/>
        </w:rPr>
      </w:pPr>
      <w:r w:rsidRPr="00CD6392">
        <w:rPr>
          <w:rFonts w:cs="MS-PMincho" w:hint="eastAsia"/>
        </w:rPr>
        <w:lastRenderedPageBreak/>
        <w:t>（様式</w:t>
      </w:r>
      <w:r w:rsidR="00E65668">
        <w:rPr>
          <w:rFonts w:cs="MS-PMincho" w:hint="eastAsia"/>
        </w:rPr>
        <w:t>６</w:t>
      </w:r>
      <w:r w:rsidRPr="00CD6392">
        <w:rPr>
          <w:rFonts w:cs="MS-PMincho" w:hint="eastAsia"/>
        </w:rPr>
        <w:t>）</w:t>
      </w:r>
    </w:p>
    <w:p w14:paraId="706FE843" w14:textId="77777777" w:rsidR="00793EF4" w:rsidRPr="00CD6392" w:rsidRDefault="006666A3" w:rsidP="00793EF4">
      <w:pPr>
        <w:autoSpaceDE w:val="0"/>
        <w:autoSpaceDN w:val="0"/>
        <w:adjustRightInd w:val="0"/>
        <w:ind w:firstLineChars="1410" w:firstLine="2931"/>
        <w:jc w:val="right"/>
        <w:rPr>
          <w:rFonts w:cs="MS-PMincho"/>
        </w:rPr>
      </w:pPr>
      <w:r w:rsidRPr="00CD6392">
        <w:rPr>
          <w:rFonts w:cs="MS-PMincho" w:hint="eastAsia"/>
        </w:rPr>
        <w:t>令和</w:t>
      </w:r>
      <w:r w:rsidR="00793EF4" w:rsidRPr="00CD6392">
        <w:rPr>
          <w:rFonts w:cs="MS-PMincho" w:hint="eastAsia"/>
        </w:rPr>
        <w:t xml:space="preserve">　　年　　月　　日</w:t>
      </w:r>
    </w:p>
    <w:p w14:paraId="102E3D91" w14:textId="77777777" w:rsidR="00793EF4" w:rsidRPr="00CD6392" w:rsidRDefault="00793EF4" w:rsidP="00793EF4">
      <w:pPr>
        <w:autoSpaceDE w:val="0"/>
        <w:autoSpaceDN w:val="0"/>
        <w:adjustRightInd w:val="0"/>
        <w:ind w:leftChars="114" w:left="237"/>
        <w:jc w:val="center"/>
        <w:rPr>
          <w:rFonts w:cs="MS-PMincho"/>
          <w:sz w:val="36"/>
        </w:rPr>
      </w:pPr>
      <w:r w:rsidRPr="00CD6392">
        <w:rPr>
          <w:rFonts w:cs="MS-PMincho" w:hint="eastAsia"/>
          <w:sz w:val="36"/>
        </w:rPr>
        <w:t>会 社 概 要 書</w:t>
      </w:r>
    </w:p>
    <w:p w14:paraId="58FC9474" w14:textId="77777777" w:rsidR="00793EF4" w:rsidRPr="00CD6392" w:rsidRDefault="00793EF4" w:rsidP="00793EF4">
      <w:pPr>
        <w:autoSpaceDE w:val="0"/>
        <w:autoSpaceDN w:val="0"/>
        <w:adjustRightInd w:val="0"/>
        <w:ind w:leftChars="114" w:left="237"/>
        <w:jc w:val="left"/>
        <w:rPr>
          <w:rFonts w:cs="MS-PMincho"/>
        </w:rPr>
      </w:pPr>
    </w:p>
    <w:p w14:paraId="6CD8097E" w14:textId="77777777" w:rsidR="00793EF4" w:rsidRPr="00CD6392" w:rsidRDefault="00793EF4" w:rsidP="00793EF4">
      <w:pPr>
        <w:autoSpaceDE w:val="0"/>
        <w:autoSpaceDN w:val="0"/>
        <w:adjustRightInd w:val="0"/>
        <w:ind w:leftChars="114" w:left="237"/>
        <w:jc w:val="left"/>
        <w:rPr>
          <w:rFonts w:cs="MS-PMincho"/>
        </w:rPr>
      </w:pPr>
      <w:r w:rsidRPr="00CD6392">
        <w:rPr>
          <w:rFonts w:cs="MS-PMincho" w:hint="eastAsia"/>
        </w:rPr>
        <w:t>米　原　市　長　　様</w:t>
      </w:r>
    </w:p>
    <w:p w14:paraId="36F1216F" w14:textId="77777777" w:rsidR="00793EF4" w:rsidRPr="00CD6392" w:rsidRDefault="00793EF4" w:rsidP="00793EF4">
      <w:pPr>
        <w:autoSpaceDE w:val="0"/>
        <w:autoSpaceDN w:val="0"/>
        <w:adjustRightInd w:val="0"/>
        <w:spacing w:line="312" w:lineRule="auto"/>
        <w:ind w:leftChars="2180" w:left="4531"/>
        <w:jc w:val="left"/>
        <w:rPr>
          <w:rFonts w:cs="MS-PMincho"/>
        </w:rPr>
      </w:pPr>
      <w:r w:rsidRPr="00CD6392">
        <w:rPr>
          <w:rFonts w:cs="MS-PMincho" w:hint="eastAsia"/>
        </w:rPr>
        <w:t>所在地</w:t>
      </w:r>
    </w:p>
    <w:p w14:paraId="5B9C6023" w14:textId="77777777" w:rsidR="00793EF4" w:rsidRPr="00CD6392" w:rsidRDefault="00793EF4" w:rsidP="00793EF4">
      <w:pPr>
        <w:autoSpaceDE w:val="0"/>
        <w:autoSpaceDN w:val="0"/>
        <w:adjustRightInd w:val="0"/>
        <w:spacing w:line="312" w:lineRule="auto"/>
        <w:ind w:leftChars="2180" w:left="4531"/>
        <w:jc w:val="left"/>
        <w:rPr>
          <w:rFonts w:cs="MS-PMincho"/>
        </w:rPr>
      </w:pPr>
      <w:r w:rsidRPr="00CD6392">
        <w:rPr>
          <w:rFonts w:cs="MS-PMincho" w:hint="eastAsia"/>
        </w:rPr>
        <w:t>商号または名称</w:t>
      </w:r>
    </w:p>
    <w:p w14:paraId="1920FD21" w14:textId="77777777" w:rsidR="00793EF4" w:rsidRPr="00CD6392" w:rsidRDefault="00793EF4" w:rsidP="00793EF4">
      <w:pPr>
        <w:autoSpaceDE w:val="0"/>
        <w:autoSpaceDN w:val="0"/>
        <w:adjustRightInd w:val="0"/>
        <w:spacing w:line="312" w:lineRule="auto"/>
        <w:ind w:leftChars="2180" w:left="4531"/>
        <w:jc w:val="left"/>
        <w:rPr>
          <w:rFonts w:cs="MS-PMincho"/>
        </w:rPr>
      </w:pPr>
      <w:r w:rsidRPr="00CD6392">
        <w:rPr>
          <w:rFonts w:cs="MS-PMincho" w:hint="eastAsia"/>
        </w:rPr>
        <w:t>代表者名</w:t>
      </w:r>
      <w:r w:rsidRPr="00CD6392">
        <w:rPr>
          <w:rFonts w:cs="MS-PMincho"/>
        </w:rPr>
        <w:t>(</w:t>
      </w:r>
      <w:r w:rsidRPr="00CD6392">
        <w:rPr>
          <w:rFonts w:cs="MS-PMincho" w:hint="eastAsia"/>
        </w:rPr>
        <w:t>職・氏名</w:t>
      </w:r>
      <w:r w:rsidRPr="00CD6392">
        <w:rPr>
          <w:rFonts w:cs="MS-PMincho"/>
        </w:rPr>
        <w:t xml:space="preserve">) </w:t>
      </w:r>
      <w:r w:rsidRPr="00CD6392">
        <w:rPr>
          <w:rFonts w:cs="MS-PMincho" w:hint="eastAsia"/>
        </w:rPr>
        <w:t xml:space="preserve">　　 　　　　　　　  </w:t>
      </w:r>
    </w:p>
    <w:p w14:paraId="219B895F" w14:textId="77777777" w:rsidR="00793EF4" w:rsidRPr="00CD6392" w:rsidRDefault="00793EF4" w:rsidP="00793EF4">
      <w:pPr>
        <w:autoSpaceDE w:val="0"/>
        <w:autoSpaceDN w:val="0"/>
        <w:adjustRightInd w:val="0"/>
        <w:ind w:leftChars="1400" w:left="2910"/>
        <w:jc w:val="left"/>
        <w:rPr>
          <w:rFonts w:cs="MS-PMincho"/>
        </w:rPr>
      </w:pPr>
    </w:p>
    <w:p w14:paraId="66F1C5B2" w14:textId="617DD416" w:rsidR="00793EF4" w:rsidRPr="00CD6392" w:rsidRDefault="00793EF4" w:rsidP="00793EF4">
      <w:pPr>
        <w:autoSpaceDE w:val="0"/>
        <w:autoSpaceDN w:val="0"/>
        <w:adjustRightInd w:val="0"/>
        <w:ind w:firstLineChars="100" w:firstLine="208"/>
        <w:jc w:val="left"/>
        <w:rPr>
          <w:rFonts w:cs="MS-PMincho"/>
        </w:rPr>
      </w:pPr>
      <w:r w:rsidRPr="00CD6392">
        <w:rPr>
          <w:rFonts w:cs="MS-PMincho" w:hint="eastAsia"/>
        </w:rPr>
        <w:t>「</w:t>
      </w:r>
      <w:r w:rsidR="009B1B73" w:rsidRPr="00CD6392">
        <w:rPr>
          <w:rFonts w:cs="MS-PMincho" w:hint="eastAsia"/>
        </w:rPr>
        <w:t>令和</w:t>
      </w:r>
      <w:r w:rsidR="00AC762F">
        <w:rPr>
          <w:rFonts w:cs="MS-PMincho" w:hint="eastAsia"/>
        </w:rPr>
        <w:t>７</w:t>
      </w:r>
      <w:r w:rsidR="009B1B73" w:rsidRPr="00CD6392">
        <w:rPr>
          <w:rFonts w:cs="MS-PMincho" w:hint="eastAsia"/>
        </w:rPr>
        <w:t xml:space="preserve">年度　</w:t>
      </w:r>
      <w:r w:rsidR="00BC13F9">
        <w:rPr>
          <w:rFonts w:cs="MS-Mincho" w:hint="eastAsia"/>
          <w:kern w:val="0"/>
          <w:szCs w:val="21"/>
        </w:rPr>
        <w:t>米原市</w:t>
      </w:r>
      <w:r w:rsidR="0047367B" w:rsidRPr="006F3105">
        <w:rPr>
          <w:rFonts w:hint="eastAsia"/>
        </w:rPr>
        <w:t>広報および広聴アプリ提供業務</w:t>
      </w:r>
      <w:r w:rsidR="0047367B">
        <w:rPr>
          <w:rFonts w:hint="eastAsia"/>
        </w:rPr>
        <w:t>に係る</w:t>
      </w:r>
      <w:r w:rsidR="0047367B" w:rsidRPr="006F3105">
        <w:rPr>
          <w:rFonts w:cs="MS-Mincho" w:hint="eastAsia"/>
          <w:kern w:val="0"/>
          <w:szCs w:val="21"/>
        </w:rPr>
        <w:t>情報</w:t>
      </w:r>
      <w:r w:rsidR="0047367B">
        <w:rPr>
          <w:rFonts w:cs="MS-Mincho" w:hint="eastAsia"/>
          <w:kern w:val="0"/>
          <w:szCs w:val="21"/>
        </w:rPr>
        <w:t>提供の依頼</w:t>
      </w:r>
      <w:r w:rsidRPr="00CD6392">
        <w:rPr>
          <w:rFonts w:cs="MS-PGothic" w:hint="eastAsia"/>
        </w:rPr>
        <w:t>」</w:t>
      </w:r>
      <w:r w:rsidR="00E62E55">
        <w:rPr>
          <w:rFonts w:cs="MS-PGothic" w:hint="eastAsia"/>
        </w:rPr>
        <w:t>に</w:t>
      </w:r>
      <w:r w:rsidRPr="00CD6392">
        <w:rPr>
          <w:rFonts w:cs="MS-PGothic" w:hint="eastAsia"/>
        </w:rPr>
        <w:t>参加するに当たり、会社概要は次のとおりです。</w:t>
      </w:r>
    </w:p>
    <w:p w14:paraId="643A22BE" w14:textId="77777777" w:rsidR="00793EF4" w:rsidRPr="00F05BF2" w:rsidRDefault="00793EF4" w:rsidP="00793EF4">
      <w:pPr>
        <w:autoSpaceDE w:val="0"/>
        <w:autoSpaceDN w:val="0"/>
        <w:adjustRightInd w:val="0"/>
        <w:jc w:val="left"/>
        <w:rPr>
          <w:rFonts w:cs="MS-PMincho"/>
        </w:rPr>
      </w:pPr>
    </w:p>
    <w:p w14:paraId="2553AE23" w14:textId="77777777" w:rsidR="00793EF4" w:rsidRPr="00CD6392" w:rsidRDefault="00793EF4" w:rsidP="00793EF4">
      <w:pPr>
        <w:autoSpaceDE w:val="0"/>
        <w:autoSpaceDN w:val="0"/>
        <w:adjustRightInd w:val="0"/>
        <w:jc w:val="left"/>
        <w:rPr>
          <w:rFonts w:cs="MS-PMincho"/>
        </w:rPr>
      </w:pPr>
      <w:r w:rsidRPr="00CD6392">
        <w:rPr>
          <w:rFonts w:cs="MS-PMincho" w:hint="eastAsia"/>
        </w:rPr>
        <w:t>１　本社本店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3300"/>
      </w:tblGrid>
      <w:tr w:rsidR="00793EF4" w:rsidRPr="00CD6392" w14:paraId="7E14975C" w14:textId="77777777" w:rsidTr="00793EF4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4C49C3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所在地</w:t>
            </w:r>
          </w:p>
        </w:tc>
        <w:tc>
          <w:tcPr>
            <w:tcW w:w="759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07B6778A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〒</w:t>
            </w:r>
          </w:p>
        </w:tc>
      </w:tr>
      <w:tr w:rsidR="00793EF4" w:rsidRPr="00CD6392" w14:paraId="0BB2EA1A" w14:textId="77777777" w:rsidTr="00793EF4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FA765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C5BB03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CD6392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4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A43C87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793EF4" w:rsidRPr="00CD6392" w14:paraId="584CB8F4" w14:textId="77777777" w:rsidTr="00793EF4">
        <w:trPr>
          <w:trHeight w:val="465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B9FDD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0D8DF" w14:textId="77777777" w:rsidR="00793EF4" w:rsidRPr="00CD6392" w:rsidRDefault="00793EF4" w:rsidP="00793EF4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793EF4" w:rsidRPr="00CD6392" w14:paraId="787D4BB0" w14:textId="77777777" w:rsidTr="00793EF4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04F98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代表者名</w:t>
            </w:r>
          </w:p>
          <w:p w14:paraId="13DA43BA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64F151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CD6392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8A737D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793EF4" w:rsidRPr="00CD6392" w14:paraId="5093ABFC" w14:textId="77777777" w:rsidTr="00793EF4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D9180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53D15C" w14:textId="77777777" w:rsidR="00793EF4" w:rsidRPr="00CD6392" w:rsidRDefault="00793EF4" w:rsidP="00793EF4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793EF4" w:rsidRPr="00CD6392" w14:paraId="01484FF0" w14:textId="77777777" w:rsidTr="00793EF4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9BC29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業務内容</w:t>
            </w: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F45406" w14:textId="77777777" w:rsidR="00793EF4" w:rsidRPr="00CD6392" w:rsidRDefault="00793EF4" w:rsidP="00793EF4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793EF4" w:rsidRPr="00CD6392" w14:paraId="7F357107" w14:textId="77777777" w:rsidTr="00793EF4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14:paraId="4E2F50ED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406A6C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3F5367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5A6F69A9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403E0451" w14:textId="77777777" w:rsidR="00793EF4" w:rsidRPr="00CD6392" w:rsidRDefault="00793EF4" w:rsidP="00793EF4">
      <w:pPr>
        <w:autoSpaceDE w:val="0"/>
        <w:autoSpaceDN w:val="0"/>
        <w:adjustRightInd w:val="0"/>
        <w:jc w:val="left"/>
        <w:rPr>
          <w:rFonts w:cs="MS-PMincho"/>
        </w:rPr>
      </w:pPr>
    </w:p>
    <w:p w14:paraId="26386B1F" w14:textId="77777777" w:rsidR="00793EF4" w:rsidRPr="00CD6392" w:rsidRDefault="00793EF4" w:rsidP="00793EF4">
      <w:pPr>
        <w:autoSpaceDE w:val="0"/>
        <w:autoSpaceDN w:val="0"/>
        <w:adjustRightInd w:val="0"/>
        <w:jc w:val="left"/>
        <w:rPr>
          <w:rFonts w:cs="MS-PMincho"/>
        </w:rPr>
      </w:pPr>
      <w:r w:rsidRPr="00CD6392">
        <w:rPr>
          <w:rFonts w:cs="MS-PMincho" w:hint="eastAsia"/>
        </w:rPr>
        <w:t>２　業務実施支社、支店、営業所</w:t>
      </w:r>
    </w:p>
    <w:p w14:paraId="5D7259FA" w14:textId="77777777" w:rsidR="00793EF4" w:rsidRPr="00CD6392" w:rsidRDefault="00793EF4" w:rsidP="00793EF4">
      <w:pPr>
        <w:autoSpaceDE w:val="0"/>
        <w:autoSpaceDN w:val="0"/>
        <w:adjustRightInd w:val="0"/>
        <w:ind w:firstLineChars="100" w:firstLine="208"/>
        <w:jc w:val="left"/>
        <w:rPr>
          <w:rFonts w:cs="MS-PMincho"/>
        </w:rPr>
      </w:pPr>
      <w:r w:rsidRPr="00CD6392">
        <w:rPr>
          <w:rFonts w:cs="MS-PMincho" w:hint="eastAsia"/>
        </w:rPr>
        <w:t>（</w:t>
      </w:r>
      <w:r w:rsidRPr="00CD6392">
        <w:rPr>
          <w:rFonts w:cs="MS-PMincho" w:hint="eastAsia"/>
          <w:szCs w:val="22"/>
        </w:rPr>
        <w:t>本社・本店が業務実施の場合は、所在地欄にのみ「全て同上」と記載</w:t>
      </w:r>
      <w:r w:rsidRPr="00CD6392">
        <w:rPr>
          <w:rFonts w:cs="MS-PMincho" w:hint="eastAsia"/>
        </w:rPr>
        <w:t>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3300"/>
      </w:tblGrid>
      <w:tr w:rsidR="00793EF4" w:rsidRPr="00CD6392" w14:paraId="14F626F5" w14:textId="77777777" w:rsidTr="00793EF4">
        <w:trPr>
          <w:trHeight w:val="680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F2C43C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CD6392">
              <w:rPr>
                <w:rFonts w:cs="MS-PMincho" w:hint="eastAsia"/>
                <w:spacing w:val="164"/>
              </w:rPr>
              <w:t>所在</w:t>
            </w:r>
            <w:r w:rsidRPr="00CD6392">
              <w:rPr>
                <w:rFonts w:cs="MS-PMincho" w:hint="eastAsia"/>
              </w:rPr>
              <w:t>地</w:t>
            </w:r>
          </w:p>
        </w:tc>
        <w:tc>
          <w:tcPr>
            <w:tcW w:w="759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A5EE14E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〒</w:t>
            </w:r>
          </w:p>
        </w:tc>
      </w:tr>
      <w:tr w:rsidR="00793EF4" w:rsidRPr="00CD6392" w14:paraId="65FDC4C4" w14:textId="77777777" w:rsidTr="00793EF4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152A1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CD6392">
              <w:rPr>
                <w:rFonts w:cs="MS-PMincho" w:hint="eastAsia"/>
                <w:spacing w:val="447"/>
              </w:rPr>
              <w:t>商</w:t>
            </w:r>
            <w:r w:rsidRPr="00CD6392">
              <w:rPr>
                <w:rFonts w:cs="MS-PMincho" w:hint="eastAsia"/>
              </w:rPr>
              <w:t>号</w:t>
            </w:r>
          </w:p>
          <w:p w14:paraId="5F0BCB38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（支店等）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80104A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CD6392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793EF4" w:rsidRPr="00CD6392" w14:paraId="4946722A" w14:textId="77777777" w:rsidTr="00793EF4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283E5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3AC939" w14:textId="77777777" w:rsidR="00793EF4" w:rsidRPr="00CD6392" w:rsidRDefault="00793EF4" w:rsidP="00793EF4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793EF4" w:rsidRPr="00CD6392" w14:paraId="2D3B866F" w14:textId="77777777" w:rsidTr="00793EF4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682CF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CD6392">
              <w:rPr>
                <w:rFonts w:cs="MS-PMincho" w:hint="eastAsia"/>
                <w:spacing w:val="69"/>
              </w:rPr>
              <w:t>代表者</w:t>
            </w:r>
            <w:r w:rsidRPr="00CD6392">
              <w:rPr>
                <w:rFonts w:cs="MS-PMincho" w:hint="eastAsia"/>
                <w:spacing w:val="1"/>
              </w:rPr>
              <w:t>名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2518F6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CD6392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793EF4" w:rsidRPr="00CD6392" w14:paraId="4A4FEE7E" w14:textId="77777777" w:rsidTr="00793EF4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12DD5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683898" w14:textId="77777777" w:rsidR="00793EF4" w:rsidRPr="00CD6392" w:rsidRDefault="00793EF4" w:rsidP="00793EF4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793EF4" w:rsidRPr="00CD6392" w14:paraId="1B2BB23C" w14:textId="77777777" w:rsidTr="00793EF4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14:paraId="777D385A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CD6392">
              <w:rPr>
                <w:rFonts w:cs="MS-PMincho" w:hint="eastAsia"/>
                <w:spacing w:val="69"/>
              </w:rPr>
              <w:t>電話番</w:t>
            </w:r>
            <w:r w:rsidRPr="00CD6392">
              <w:rPr>
                <w:rFonts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E7DA12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A5A44D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639D0DEA" w14:textId="77777777" w:rsidR="00793EF4" w:rsidRPr="00CD6392" w:rsidRDefault="00793EF4" w:rsidP="00793EF4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766174AC" w14:textId="77777777" w:rsidR="00793EF4" w:rsidRPr="00CD6392" w:rsidRDefault="00793EF4" w:rsidP="00793EF4"/>
    <w:p w14:paraId="13C5D243" w14:textId="77777777" w:rsidR="00793EF4" w:rsidRPr="00CD6392" w:rsidRDefault="00793EF4" w:rsidP="00793EF4">
      <w:pPr>
        <w:autoSpaceDE w:val="0"/>
        <w:autoSpaceDN w:val="0"/>
        <w:adjustRightInd w:val="0"/>
        <w:jc w:val="left"/>
        <w:rPr>
          <w:rFonts w:cs="MS-PMincho"/>
        </w:rPr>
      </w:pPr>
      <w:r w:rsidRPr="00CD6392">
        <w:rPr>
          <w:rFonts w:cs="MS-PMincho" w:hint="eastAsia"/>
        </w:rPr>
        <w:t>３　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</w:tblGrid>
      <w:tr w:rsidR="00793EF4" w:rsidRPr="00CD6392" w14:paraId="1625C894" w14:textId="77777777" w:rsidTr="00793EF4">
        <w:trPr>
          <w:trHeight w:val="28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DD9" w14:textId="77777777" w:rsidR="00793EF4" w:rsidRPr="00CD6392" w:rsidRDefault="00793EF4" w:rsidP="00793EF4">
            <w:pPr>
              <w:ind w:firstLineChars="500" w:firstLine="1039"/>
            </w:pPr>
            <w:r w:rsidRPr="00CD6392">
              <w:rPr>
                <w:rFonts w:hint="eastAsia"/>
              </w:rPr>
              <w:t>年　　月　　日</w:t>
            </w:r>
          </w:p>
        </w:tc>
      </w:tr>
    </w:tbl>
    <w:p w14:paraId="428C98D4" w14:textId="77777777" w:rsidR="00793EF4" w:rsidRPr="00CD6392" w:rsidRDefault="00793EF4" w:rsidP="00793EF4"/>
    <w:p w14:paraId="26CFC64C" w14:textId="77777777" w:rsidR="00793EF4" w:rsidRPr="00CD6392" w:rsidRDefault="00793EF4" w:rsidP="00793EF4">
      <w:pPr>
        <w:rPr>
          <w:rFonts w:cs="MS-PMincho"/>
        </w:rPr>
      </w:pPr>
      <w:r w:rsidRPr="00CD6392">
        <w:rPr>
          <w:rFonts w:cs="MS-PMincho" w:hint="eastAsia"/>
        </w:rPr>
        <w:t>４　従業員数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255"/>
        <w:gridCol w:w="1255"/>
        <w:gridCol w:w="1255"/>
      </w:tblGrid>
      <w:tr w:rsidR="00793EF4" w:rsidRPr="00CD6392" w14:paraId="1120EF95" w14:textId="77777777" w:rsidTr="00793EF4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14:paraId="0BF71DD1" w14:textId="77777777" w:rsidR="00793EF4" w:rsidRPr="00CD6392" w:rsidRDefault="00793EF4" w:rsidP="00793EF4">
            <w:pPr>
              <w:ind w:firstLineChars="14" w:firstLine="29"/>
              <w:jc w:val="center"/>
            </w:pPr>
            <w:r w:rsidRPr="00CD6392">
              <w:rPr>
                <w:rFonts w:hint="eastAsia"/>
              </w:rPr>
              <w:t>区　　　分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F83FD" w14:textId="77777777" w:rsidR="00793EF4" w:rsidRPr="00CD6392" w:rsidRDefault="00793EF4" w:rsidP="00793EF4">
            <w:pPr>
              <w:jc w:val="center"/>
            </w:pPr>
            <w:r w:rsidRPr="00CD6392">
              <w:rPr>
                <w:rFonts w:hint="eastAsia"/>
              </w:rPr>
              <w:t>正規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B74910" w14:textId="77777777" w:rsidR="00793EF4" w:rsidRPr="00CD6392" w:rsidRDefault="00793EF4" w:rsidP="00793EF4">
            <w:pPr>
              <w:jc w:val="center"/>
            </w:pPr>
            <w:r w:rsidRPr="00CD6392">
              <w:rPr>
                <w:rFonts w:hint="eastAsia"/>
              </w:rPr>
              <w:t>その他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</w:tcBorders>
          </w:tcPr>
          <w:p w14:paraId="077AE7F2" w14:textId="77777777" w:rsidR="00793EF4" w:rsidRPr="00CD6392" w:rsidRDefault="00793EF4" w:rsidP="00793EF4">
            <w:pPr>
              <w:jc w:val="center"/>
            </w:pPr>
            <w:r w:rsidRPr="00CD6392">
              <w:rPr>
                <w:rFonts w:hint="eastAsia"/>
              </w:rPr>
              <w:t>合計</w:t>
            </w:r>
          </w:p>
        </w:tc>
      </w:tr>
      <w:tr w:rsidR="00793EF4" w:rsidRPr="00CD6392" w14:paraId="6954FB1D" w14:textId="77777777" w:rsidTr="00793EF4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3D13D" w14:textId="77777777" w:rsidR="00793EF4" w:rsidRPr="00CD6392" w:rsidRDefault="00793EF4" w:rsidP="00793EF4">
            <w:r w:rsidRPr="00CD6392">
              <w:rPr>
                <w:rFonts w:hint="eastAsia"/>
              </w:rPr>
              <w:t>全従業員数</w:t>
            </w: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EEE26" w14:textId="77777777" w:rsidR="00793EF4" w:rsidRPr="00CD6392" w:rsidRDefault="00793EF4" w:rsidP="00793EF4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2EB3D" w14:textId="77777777" w:rsidR="00793EF4" w:rsidRPr="00CD6392" w:rsidRDefault="00793EF4" w:rsidP="00793EF4">
            <w:pPr>
              <w:jc w:val="right"/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576F48" w14:textId="77777777" w:rsidR="00793EF4" w:rsidRPr="00CD6392" w:rsidRDefault="00793EF4" w:rsidP="00793EF4">
            <w:pPr>
              <w:jc w:val="right"/>
            </w:pPr>
          </w:p>
        </w:tc>
      </w:tr>
      <w:tr w:rsidR="00793EF4" w:rsidRPr="00CD6392" w14:paraId="75BE9FA4" w14:textId="77777777" w:rsidTr="00793EF4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327F31" w14:textId="77777777" w:rsidR="00793EF4" w:rsidRPr="00CD6392" w:rsidRDefault="00793EF4" w:rsidP="00793EF4">
            <w:pPr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業務実施支社、支店、営業所</w:t>
            </w:r>
          </w:p>
          <w:p w14:paraId="38467E13" w14:textId="77777777" w:rsidR="00793EF4" w:rsidRPr="00CD6392" w:rsidRDefault="00793EF4" w:rsidP="00793EF4">
            <w:pPr>
              <w:rPr>
                <w:sz w:val="18"/>
                <w:szCs w:val="18"/>
              </w:rPr>
            </w:pPr>
            <w:r w:rsidRPr="00CD6392">
              <w:rPr>
                <w:rFonts w:cs="MS-PMincho" w:hint="eastAsia"/>
                <w:szCs w:val="18"/>
              </w:rPr>
              <w:t>（本社・本店が業務実施の場合は、本社本店の従業員数）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5F81BD" w14:textId="77777777" w:rsidR="00793EF4" w:rsidRPr="00CD6392" w:rsidRDefault="00793EF4" w:rsidP="00793EF4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00D32E" w14:textId="77777777" w:rsidR="00793EF4" w:rsidRPr="00CD6392" w:rsidRDefault="00793EF4" w:rsidP="00793EF4">
            <w:pPr>
              <w:jc w:val="right"/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B242EE" w14:textId="77777777" w:rsidR="00793EF4" w:rsidRPr="00CD6392" w:rsidRDefault="00793EF4" w:rsidP="00793EF4">
            <w:pPr>
              <w:jc w:val="right"/>
            </w:pPr>
          </w:p>
        </w:tc>
      </w:tr>
    </w:tbl>
    <w:p w14:paraId="2CFF5F2D" w14:textId="77777777" w:rsidR="00793EF4" w:rsidRPr="00CD6392" w:rsidRDefault="00793EF4" w:rsidP="00793EF4">
      <w:pPr>
        <w:widowControl/>
        <w:jc w:val="left"/>
      </w:pPr>
      <w:r w:rsidRPr="00CD6392">
        <w:br w:type="page"/>
      </w:r>
    </w:p>
    <w:p w14:paraId="5BF2F9EB" w14:textId="1AC3401E" w:rsidR="00793EF4" w:rsidRPr="00CD6392" w:rsidRDefault="00793EF4" w:rsidP="00793EF4">
      <w:r w:rsidRPr="00CD6392">
        <w:rPr>
          <w:rFonts w:hint="eastAsia"/>
        </w:rPr>
        <w:t>（様式</w:t>
      </w:r>
      <w:r w:rsidR="00E65668">
        <w:rPr>
          <w:rFonts w:hint="eastAsia"/>
        </w:rPr>
        <w:t>６</w:t>
      </w:r>
      <w:r w:rsidRPr="00CD6392">
        <w:rPr>
          <w:rFonts w:hint="eastAsia"/>
        </w:rPr>
        <w:t xml:space="preserve">　裏面）</w:t>
      </w:r>
    </w:p>
    <w:p w14:paraId="136A8B88" w14:textId="77777777" w:rsidR="00793EF4" w:rsidRPr="00CD6392" w:rsidRDefault="00793EF4" w:rsidP="00793EF4"/>
    <w:p w14:paraId="7977AE1B" w14:textId="77777777" w:rsidR="00793EF4" w:rsidRPr="00CD6392" w:rsidRDefault="00793EF4" w:rsidP="00793EF4">
      <w:r w:rsidRPr="00CD6392">
        <w:rPr>
          <w:rFonts w:hint="eastAsia"/>
        </w:rPr>
        <w:t>５　直近３年間の財務概況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094"/>
        <w:gridCol w:w="2193"/>
        <w:gridCol w:w="2193"/>
        <w:gridCol w:w="2195"/>
      </w:tblGrid>
      <w:tr w:rsidR="00793EF4" w:rsidRPr="00CD6392" w14:paraId="715BC3E0" w14:textId="77777777" w:rsidTr="00793EF4">
        <w:trPr>
          <w:trHeight w:val="435"/>
        </w:trPr>
        <w:tc>
          <w:tcPr>
            <w:tcW w:w="28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5F2981" w14:textId="77777777" w:rsidR="00793EF4" w:rsidRPr="00CD6392" w:rsidRDefault="00793EF4" w:rsidP="00793EF4">
            <w:pPr>
              <w:jc w:val="center"/>
            </w:pPr>
            <w:r w:rsidRPr="00CD6392">
              <w:rPr>
                <w:rFonts w:hint="eastAsia"/>
              </w:rPr>
              <w:t>区　　分</w:t>
            </w:r>
          </w:p>
        </w:tc>
        <w:tc>
          <w:tcPr>
            <w:tcW w:w="21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8490E" w14:textId="2FB3E250" w:rsidR="00793EF4" w:rsidRPr="00CD6392" w:rsidRDefault="00793EF4" w:rsidP="00F73B09">
            <w:pPr>
              <w:jc w:val="right"/>
            </w:pPr>
            <w:r w:rsidRPr="00CD6392">
              <w:rPr>
                <w:rFonts w:hint="eastAsia"/>
              </w:rPr>
              <w:t>年度</w:t>
            </w:r>
          </w:p>
        </w:tc>
        <w:tc>
          <w:tcPr>
            <w:tcW w:w="21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A7560F" w14:textId="7E8C1393" w:rsidR="00793EF4" w:rsidRPr="00CD6392" w:rsidRDefault="00793EF4" w:rsidP="00F73B09">
            <w:pPr>
              <w:jc w:val="right"/>
            </w:pPr>
            <w:r w:rsidRPr="00CD6392">
              <w:rPr>
                <w:rFonts w:hint="eastAsia"/>
              </w:rPr>
              <w:t>年度</w:t>
            </w:r>
          </w:p>
        </w:tc>
        <w:tc>
          <w:tcPr>
            <w:tcW w:w="219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9D4B3B" w14:textId="5ED7F532" w:rsidR="00793EF4" w:rsidRPr="00CD6392" w:rsidRDefault="00793EF4" w:rsidP="00F73B09">
            <w:pPr>
              <w:jc w:val="right"/>
            </w:pPr>
            <w:r w:rsidRPr="00CD6392">
              <w:rPr>
                <w:rFonts w:hint="eastAsia"/>
              </w:rPr>
              <w:t>年度</w:t>
            </w:r>
          </w:p>
        </w:tc>
      </w:tr>
      <w:tr w:rsidR="00793EF4" w:rsidRPr="00CD6392" w14:paraId="332E0F40" w14:textId="77777777" w:rsidTr="00793EF4">
        <w:trPr>
          <w:trHeight w:val="409"/>
        </w:trPr>
        <w:tc>
          <w:tcPr>
            <w:tcW w:w="177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8765BBA" w14:textId="77777777" w:rsidR="00793EF4" w:rsidRPr="00CD6392" w:rsidRDefault="00793EF4" w:rsidP="00793EF4">
            <w:pPr>
              <w:jc w:val="distribute"/>
            </w:pPr>
            <w:r w:rsidRPr="00CD6392">
              <w:rPr>
                <w:rFonts w:cs="MS-PMincho" w:hint="eastAsia"/>
              </w:rPr>
              <w:t>資本金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A9CDA8" w14:textId="77777777" w:rsidR="00793EF4" w:rsidRPr="00CD6392" w:rsidRDefault="00793EF4" w:rsidP="00793EF4">
            <w:r w:rsidRPr="00CD6392">
              <w:rPr>
                <w:rFonts w:hint="eastAsia"/>
              </w:rPr>
              <w:t>（</w:t>
            </w:r>
            <w:r w:rsidRPr="00CD6392">
              <w:rPr>
                <w:rFonts w:cs="MS-PMincho" w:hint="eastAsia"/>
              </w:rPr>
              <w:t>千円</w:t>
            </w:r>
            <w:r w:rsidRPr="00CD6392">
              <w:rPr>
                <w:rFonts w:hint="eastAsia"/>
              </w:rPr>
              <w:t>）</w:t>
            </w:r>
          </w:p>
        </w:tc>
        <w:tc>
          <w:tcPr>
            <w:tcW w:w="2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6CC3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060A9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91BD9" w14:textId="77777777" w:rsidR="00793EF4" w:rsidRPr="00CD6392" w:rsidRDefault="00793EF4" w:rsidP="00793EF4">
            <w:pPr>
              <w:jc w:val="right"/>
            </w:pPr>
          </w:p>
        </w:tc>
      </w:tr>
      <w:tr w:rsidR="00793EF4" w:rsidRPr="00CD6392" w14:paraId="47E47F55" w14:textId="77777777" w:rsidTr="00793EF4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0BE5AB" w14:textId="77777777" w:rsidR="00793EF4" w:rsidRPr="00CD6392" w:rsidRDefault="00793EF4" w:rsidP="00793EF4">
            <w:pPr>
              <w:jc w:val="distribute"/>
            </w:pPr>
            <w:r w:rsidRPr="00CD6392">
              <w:rPr>
                <w:rFonts w:cs="MS-PMincho" w:hint="eastAsia"/>
              </w:rPr>
              <w:t>流動資産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767550" w14:textId="77777777" w:rsidR="00793EF4" w:rsidRPr="00CD6392" w:rsidRDefault="00793EF4" w:rsidP="00793EF4">
            <w:r w:rsidRPr="00CD6392">
              <w:rPr>
                <w:rFonts w:hint="eastAsia"/>
              </w:rPr>
              <w:t>（</w:t>
            </w:r>
            <w:r w:rsidRPr="00CD6392">
              <w:rPr>
                <w:rFonts w:cs="MS-PMincho" w:hint="eastAsia"/>
              </w:rPr>
              <w:t>千円</w:t>
            </w:r>
            <w:r w:rsidRPr="00CD6392">
              <w:rPr>
                <w:rFonts w:hint="eastAsia"/>
              </w:rPr>
              <w:t>）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F4DA2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23C4F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60713A" w14:textId="77777777" w:rsidR="00793EF4" w:rsidRPr="00CD6392" w:rsidRDefault="00793EF4" w:rsidP="00793EF4">
            <w:pPr>
              <w:jc w:val="right"/>
            </w:pPr>
          </w:p>
        </w:tc>
      </w:tr>
      <w:tr w:rsidR="00793EF4" w:rsidRPr="00CD6392" w14:paraId="5209FB56" w14:textId="77777777" w:rsidTr="00793EF4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F5C1BD" w14:textId="77777777" w:rsidR="00793EF4" w:rsidRPr="00CD6392" w:rsidRDefault="00793EF4" w:rsidP="00793EF4">
            <w:pPr>
              <w:jc w:val="distribute"/>
            </w:pPr>
            <w:r w:rsidRPr="00CD6392">
              <w:rPr>
                <w:rFonts w:cs="MS-PMincho" w:hint="eastAsia"/>
              </w:rPr>
              <w:t>流動負債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162BAE" w14:textId="77777777" w:rsidR="00793EF4" w:rsidRPr="00CD6392" w:rsidRDefault="00793EF4" w:rsidP="00793EF4">
            <w:r w:rsidRPr="00CD6392">
              <w:rPr>
                <w:rFonts w:hint="eastAsia"/>
              </w:rPr>
              <w:t>（</w:t>
            </w:r>
            <w:r w:rsidRPr="00CD6392">
              <w:rPr>
                <w:rFonts w:cs="MS-PMincho" w:hint="eastAsia"/>
              </w:rPr>
              <w:t>千円</w:t>
            </w:r>
            <w:r w:rsidRPr="00CD6392">
              <w:rPr>
                <w:rFonts w:hint="eastAsia"/>
              </w:rPr>
              <w:t>）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678A5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F21E5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E3FA65" w14:textId="77777777" w:rsidR="00793EF4" w:rsidRPr="00CD6392" w:rsidRDefault="00793EF4" w:rsidP="00793EF4">
            <w:pPr>
              <w:jc w:val="right"/>
            </w:pPr>
          </w:p>
        </w:tc>
      </w:tr>
      <w:tr w:rsidR="00793EF4" w:rsidRPr="00CD6392" w14:paraId="1E1DD2CD" w14:textId="77777777" w:rsidTr="00793EF4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FBFBD0" w14:textId="77777777" w:rsidR="00793EF4" w:rsidRPr="00CD6392" w:rsidRDefault="00793EF4" w:rsidP="00793EF4">
            <w:pPr>
              <w:jc w:val="distribute"/>
            </w:pPr>
            <w:r w:rsidRPr="00CD6392">
              <w:rPr>
                <w:rFonts w:cs="MS-PMincho" w:hint="eastAsia"/>
              </w:rPr>
              <w:t>自己資本比率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F85824" w14:textId="77777777" w:rsidR="00793EF4" w:rsidRPr="00CD6392" w:rsidRDefault="00793EF4" w:rsidP="00793EF4">
            <w:pPr>
              <w:jc w:val="right"/>
            </w:pPr>
            <w:r w:rsidRPr="00CD6392">
              <w:rPr>
                <w:rFonts w:hint="eastAsia"/>
              </w:rPr>
              <w:t>（％）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A4766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0A97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0D2A56" w14:textId="77777777" w:rsidR="00793EF4" w:rsidRPr="00CD6392" w:rsidRDefault="00793EF4" w:rsidP="00793EF4">
            <w:pPr>
              <w:jc w:val="right"/>
            </w:pPr>
          </w:p>
        </w:tc>
      </w:tr>
      <w:tr w:rsidR="00793EF4" w:rsidRPr="00CD6392" w14:paraId="1FA1C629" w14:textId="77777777" w:rsidTr="00793EF4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2CC6BB" w14:textId="77777777" w:rsidR="00793EF4" w:rsidRPr="00CD6392" w:rsidRDefault="00793EF4" w:rsidP="00793EF4">
            <w:pPr>
              <w:jc w:val="distribute"/>
            </w:pPr>
            <w:r w:rsidRPr="00CD6392">
              <w:rPr>
                <w:rFonts w:cs="MS-PMincho" w:hint="eastAsia"/>
              </w:rPr>
              <w:t>売上高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D0DFFB" w14:textId="77777777" w:rsidR="00793EF4" w:rsidRPr="00CD6392" w:rsidRDefault="00793EF4" w:rsidP="00793EF4">
            <w:r w:rsidRPr="00CD6392">
              <w:rPr>
                <w:rFonts w:hint="eastAsia"/>
              </w:rPr>
              <w:t>（</w:t>
            </w:r>
            <w:r w:rsidRPr="00CD6392">
              <w:rPr>
                <w:rFonts w:cs="MS-PMincho" w:hint="eastAsia"/>
              </w:rPr>
              <w:t>千円</w:t>
            </w:r>
            <w:r w:rsidRPr="00CD6392">
              <w:rPr>
                <w:rFonts w:hint="eastAsia"/>
              </w:rPr>
              <w:t>）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D7752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78E81" w14:textId="77777777" w:rsidR="00793EF4" w:rsidRPr="00CD6392" w:rsidRDefault="00793EF4" w:rsidP="00793EF4">
            <w:pPr>
              <w:jc w:val="right"/>
            </w:pPr>
          </w:p>
        </w:tc>
        <w:tc>
          <w:tcPr>
            <w:tcW w:w="2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32E5AC" w14:textId="77777777" w:rsidR="00793EF4" w:rsidRPr="00CD6392" w:rsidRDefault="00793EF4" w:rsidP="00793EF4">
            <w:pPr>
              <w:jc w:val="right"/>
            </w:pPr>
          </w:p>
        </w:tc>
      </w:tr>
      <w:tr w:rsidR="00793EF4" w:rsidRPr="00CD6392" w14:paraId="7DBF1255" w14:textId="77777777" w:rsidTr="00793EF4">
        <w:trPr>
          <w:trHeight w:val="409"/>
        </w:trPr>
        <w:tc>
          <w:tcPr>
            <w:tcW w:w="177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C3BE219" w14:textId="77777777" w:rsidR="00793EF4" w:rsidRPr="00CD6392" w:rsidRDefault="00793EF4" w:rsidP="00793EF4">
            <w:pPr>
              <w:jc w:val="distribute"/>
              <w:rPr>
                <w:rFonts w:cs="MS-PMincho"/>
              </w:rPr>
            </w:pPr>
            <w:r w:rsidRPr="00CD6392">
              <w:rPr>
                <w:rFonts w:cs="MS-PMincho" w:hint="eastAsia"/>
              </w:rPr>
              <w:t>経常利益</w:t>
            </w:r>
          </w:p>
        </w:tc>
        <w:tc>
          <w:tcPr>
            <w:tcW w:w="109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5D8C55" w14:textId="77777777" w:rsidR="00793EF4" w:rsidRPr="00CD6392" w:rsidRDefault="00793EF4" w:rsidP="00793EF4">
            <w:pPr>
              <w:rPr>
                <w:rFonts w:cs="MS-PMincho"/>
              </w:rPr>
            </w:pPr>
            <w:r w:rsidRPr="00CD6392">
              <w:rPr>
                <w:rFonts w:hint="eastAsia"/>
              </w:rPr>
              <w:t>（</w:t>
            </w:r>
            <w:r w:rsidRPr="00CD6392">
              <w:rPr>
                <w:rFonts w:cs="MS-PMincho" w:hint="eastAsia"/>
              </w:rPr>
              <w:t>千円</w:t>
            </w:r>
            <w:r w:rsidRPr="00CD6392">
              <w:rPr>
                <w:rFonts w:hint="eastAsia"/>
              </w:rPr>
              <w:t>）</w:t>
            </w: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D7C02" w14:textId="77777777" w:rsidR="00793EF4" w:rsidRPr="00CD6392" w:rsidRDefault="00793EF4" w:rsidP="00793EF4">
            <w:pPr>
              <w:jc w:val="right"/>
              <w:rPr>
                <w:rFonts w:cs="MS-PMincho"/>
              </w:rPr>
            </w:pPr>
          </w:p>
        </w:tc>
        <w:tc>
          <w:tcPr>
            <w:tcW w:w="2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B3E7B" w14:textId="77777777" w:rsidR="00793EF4" w:rsidRPr="00CD6392" w:rsidRDefault="00793EF4" w:rsidP="00793EF4">
            <w:pPr>
              <w:jc w:val="right"/>
              <w:rPr>
                <w:rFonts w:cs="MS-PMincho"/>
              </w:rPr>
            </w:pPr>
          </w:p>
        </w:tc>
        <w:tc>
          <w:tcPr>
            <w:tcW w:w="21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C8C1C9" w14:textId="77777777" w:rsidR="00793EF4" w:rsidRPr="00CD6392" w:rsidRDefault="00793EF4" w:rsidP="00793EF4">
            <w:pPr>
              <w:jc w:val="right"/>
              <w:rPr>
                <w:rFonts w:cs="MS-PMincho"/>
              </w:rPr>
            </w:pPr>
          </w:p>
        </w:tc>
      </w:tr>
    </w:tbl>
    <w:p w14:paraId="262F50AD" w14:textId="77777777" w:rsidR="00793EF4" w:rsidRPr="00CD6392" w:rsidRDefault="00793EF4" w:rsidP="00793EF4">
      <w:pPr>
        <w:autoSpaceDE w:val="0"/>
        <w:autoSpaceDN w:val="0"/>
        <w:adjustRightInd w:val="0"/>
        <w:ind w:leftChars="200" w:left="416"/>
        <w:jc w:val="left"/>
        <w:rPr>
          <w:rFonts w:cs="MS-PMincho"/>
        </w:rPr>
      </w:pPr>
      <w:r w:rsidRPr="00CD6392">
        <w:rPr>
          <w:rFonts w:hint="eastAsia"/>
        </w:rPr>
        <w:t>※</w:t>
      </w:r>
      <w:r w:rsidRPr="00CD6392">
        <w:rPr>
          <w:rFonts w:cs="MS-PMincho"/>
        </w:rPr>
        <w:t xml:space="preserve"> </w:t>
      </w:r>
      <w:r w:rsidRPr="00CD6392">
        <w:rPr>
          <w:rFonts w:cs="MS-PMincho" w:hint="eastAsia"/>
        </w:rPr>
        <w:t>比率は小数点以下第１位を四捨五入</w:t>
      </w:r>
    </w:p>
    <w:p w14:paraId="0036B1D4" w14:textId="77777777" w:rsidR="00793EF4" w:rsidRPr="00CD6392" w:rsidRDefault="00793EF4" w:rsidP="00793EF4">
      <w:pPr>
        <w:autoSpaceDE w:val="0"/>
        <w:autoSpaceDN w:val="0"/>
        <w:adjustRightInd w:val="0"/>
        <w:jc w:val="left"/>
        <w:rPr>
          <w:rFonts w:cs="MS-PMincho"/>
        </w:rPr>
      </w:pPr>
    </w:p>
    <w:p w14:paraId="4D50AF3D" w14:textId="77777777" w:rsidR="00793EF4" w:rsidRPr="00CD6392" w:rsidRDefault="00793EF4" w:rsidP="00793EF4">
      <w:pPr>
        <w:autoSpaceDE w:val="0"/>
        <w:autoSpaceDN w:val="0"/>
        <w:adjustRightInd w:val="0"/>
        <w:jc w:val="left"/>
      </w:pPr>
      <w:r w:rsidRPr="00CD6392">
        <w:rPr>
          <w:rFonts w:cs="MS-PMincho" w:hint="eastAsia"/>
        </w:rPr>
        <w:t>６</w:t>
      </w:r>
      <w:r w:rsidRPr="00CD6392">
        <w:rPr>
          <w:rFonts w:cs="MS-PMincho"/>
        </w:rPr>
        <w:t xml:space="preserve"> </w:t>
      </w:r>
      <w:r w:rsidRPr="00CD6392">
        <w:rPr>
          <w:rFonts w:cs="MS-PMincho" w:hint="eastAsia"/>
        </w:rPr>
        <w:t>その他</w:t>
      </w:r>
      <w:r w:rsidRPr="00CD6392">
        <w:rPr>
          <w:rFonts w:hint="eastAsia"/>
        </w:rPr>
        <w:t>（</w:t>
      </w:r>
      <w:r w:rsidRPr="00CD6392">
        <w:rPr>
          <w:rFonts w:cs="MS-PMincho" w:hint="eastAsia"/>
        </w:rPr>
        <w:t>会社概要特記事項　取得した品質管理等の国際規格など</w:t>
      </w:r>
      <w:r w:rsidRPr="00CD6392">
        <w:rPr>
          <w:rFonts w:hint="eastAsia"/>
        </w:rPr>
        <w:t>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793EF4" w:rsidRPr="00CD6392" w14:paraId="0B5ED7AB" w14:textId="77777777" w:rsidTr="00793EF4">
        <w:trPr>
          <w:trHeight w:val="9002"/>
        </w:trPr>
        <w:tc>
          <w:tcPr>
            <w:tcW w:w="9464" w:type="dxa"/>
          </w:tcPr>
          <w:p w14:paraId="2B5F8ADC" w14:textId="77777777" w:rsidR="00793EF4" w:rsidRPr="00CD6392" w:rsidRDefault="00793EF4" w:rsidP="00793EF4"/>
        </w:tc>
      </w:tr>
    </w:tbl>
    <w:p w14:paraId="50846202" w14:textId="77777777" w:rsidR="00793EF4" w:rsidRPr="00CD6392" w:rsidRDefault="00793EF4" w:rsidP="00793EF4">
      <w:pPr>
        <w:widowControl/>
        <w:jc w:val="left"/>
        <w:rPr>
          <w:rFonts w:cs="MS-Mincho"/>
          <w:kern w:val="0"/>
          <w:szCs w:val="21"/>
        </w:rPr>
      </w:pPr>
      <w:r w:rsidRPr="00CD6392">
        <w:rPr>
          <w:rFonts w:cs="MS-Mincho"/>
          <w:kern w:val="0"/>
          <w:szCs w:val="21"/>
        </w:rPr>
        <w:br w:type="page"/>
      </w:r>
    </w:p>
    <w:p w14:paraId="71AC21F0" w14:textId="3CA6571B" w:rsidR="005940A7" w:rsidRPr="00CD6392" w:rsidRDefault="005940A7" w:rsidP="005940A7">
      <w:pPr>
        <w:autoSpaceDE w:val="0"/>
        <w:autoSpaceDN w:val="0"/>
        <w:adjustRightInd w:val="0"/>
        <w:spacing w:line="288" w:lineRule="auto"/>
        <w:rPr>
          <w:rFonts w:cs="ＭＳ 明朝"/>
          <w:kern w:val="0"/>
          <w:szCs w:val="21"/>
        </w:rPr>
      </w:pPr>
      <w:r w:rsidRPr="00CD6392">
        <w:rPr>
          <w:rFonts w:cs="ＭＳ 明朝" w:hint="eastAsia"/>
          <w:kern w:val="0"/>
          <w:szCs w:val="21"/>
        </w:rPr>
        <w:t>（様式</w:t>
      </w:r>
      <w:r w:rsidR="00E65668">
        <w:rPr>
          <w:rFonts w:cs="ＭＳ 明朝" w:hint="eastAsia"/>
          <w:kern w:val="0"/>
          <w:szCs w:val="21"/>
        </w:rPr>
        <w:t>７</w:t>
      </w:r>
      <w:r w:rsidRPr="00CD6392">
        <w:rPr>
          <w:rFonts w:cs="ＭＳ 明朝" w:hint="eastAsia"/>
          <w:kern w:val="0"/>
          <w:szCs w:val="21"/>
        </w:rPr>
        <w:t>）</w:t>
      </w:r>
    </w:p>
    <w:p w14:paraId="739EE853" w14:textId="77777777" w:rsidR="005940A7" w:rsidRPr="00CD6392" w:rsidRDefault="005940A7" w:rsidP="005940A7">
      <w:pPr>
        <w:autoSpaceDE w:val="0"/>
        <w:autoSpaceDN w:val="0"/>
        <w:adjustRightInd w:val="0"/>
        <w:spacing w:line="288" w:lineRule="auto"/>
        <w:jc w:val="center"/>
        <w:rPr>
          <w:rFonts w:cs="MS-PMincho"/>
          <w:kern w:val="0"/>
          <w:sz w:val="36"/>
          <w:szCs w:val="21"/>
        </w:rPr>
      </w:pPr>
      <w:r w:rsidRPr="00CD6392">
        <w:rPr>
          <w:rFonts w:cs="MS-PMincho" w:hint="eastAsia"/>
          <w:kern w:val="0"/>
          <w:sz w:val="36"/>
          <w:szCs w:val="21"/>
        </w:rPr>
        <w:t>受注実績書</w:t>
      </w:r>
    </w:p>
    <w:p w14:paraId="3243A6F9" w14:textId="77777777" w:rsidR="005940A7" w:rsidRPr="00CD6392" w:rsidRDefault="005940A7" w:rsidP="005940A7">
      <w:pPr>
        <w:autoSpaceDE w:val="0"/>
        <w:autoSpaceDN w:val="0"/>
        <w:adjustRightInd w:val="0"/>
        <w:spacing w:line="288" w:lineRule="auto"/>
        <w:jc w:val="right"/>
        <w:rPr>
          <w:rFonts w:cs="MS-PMincho"/>
          <w:kern w:val="0"/>
          <w:szCs w:val="21"/>
        </w:rPr>
      </w:pPr>
      <w:r w:rsidRPr="00CD6392">
        <w:rPr>
          <w:rFonts w:cs="MS-PMincho" w:hint="eastAsia"/>
          <w:kern w:val="0"/>
          <w:szCs w:val="21"/>
        </w:rPr>
        <w:t>令和　　年　　月　　日</w:t>
      </w:r>
    </w:p>
    <w:p w14:paraId="68696ACF" w14:textId="77777777" w:rsidR="005940A7" w:rsidRPr="00CD6392" w:rsidRDefault="005940A7" w:rsidP="005940A7">
      <w:pPr>
        <w:autoSpaceDE w:val="0"/>
        <w:autoSpaceDN w:val="0"/>
        <w:adjustRightInd w:val="0"/>
        <w:spacing w:line="288" w:lineRule="auto"/>
        <w:jc w:val="left"/>
        <w:rPr>
          <w:rFonts w:cs="MS-PMincho"/>
          <w:kern w:val="0"/>
          <w:szCs w:val="21"/>
        </w:rPr>
      </w:pPr>
      <w:r w:rsidRPr="00CD6392">
        <w:rPr>
          <w:rFonts w:cs="MS-PMincho" w:hint="eastAsia"/>
          <w:kern w:val="0"/>
          <w:szCs w:val="21"/>
        </w:rPr>
        <w:t>米　原　市　長　　様</w:t>
      </w:r>
    </w:p>
    <w:p w14:paraId="2F336490" w14:textId="77777777" w:rsidR="005940A7" w:rsidRPr="00CD6392" w:rsidRDefault="005940A7" w:rsidP="005940A7">
      <w:pPr>
        <w:autoSpaceDE w:val="0"/>
        <w:autoSpaceDN w:val="0"/>
        <w:adjustRightInd w:val="0"/>
        <w:spacing w:line="288" w:lineRule="auto"/>
        <w:ind w:leftChars="2180" w:left="4531"/>
        <w:jc w:val="left"/>
        <w:rPr>
          <w:rFonts w:cs="MS-PMincho"/>
          <w:kern w:val="0"/>
          <w:szCs w:val="21"/>
        </w:rPr>
      </w:pPr>
      <w:r w:rsidRPr="00CD6392">
        <w:rPr>
          <w:rFonts w:cs="MS-PMincho" w:hint="eastAsia"/>
          <w:kern w:val="0"/>
          <w:szCs w:val="21"/>
        </w:rPr>
        <w:t>所在地</w:t>
      </w:r>
    </w:p>
    <w:p w14:paraId="61A5A839" w14:textId="77777777" w:rsidR="005940A7" w:rsidRPr="00CD6392" w:rsidRDefault="005940A7" w:rsidP="005940A7">
      <w:pPr>
        <w:autoSpaceDE w:val="0"/>
        <w:autoSpaceDN w:val="0"/>
        <w:adjustRightInd w:val="0"/>
        <w:spacing w:line="288" w:lineRule="auto"/>
        <w:ind w:leftChars="2180" w:left="4531"/>
        <w:jc w:val="left"/>
        <w:rPr>
          <w:rFonts w:cs="MS-PMincho"/>
          <w:kern w:val="0"/>
          <w:szCs w:val="21"/>
        </w:rPr>
      </w:pPr>
      <w:r w:rsidRPr="00CD6392">
        <w:rPr>
          <w:rFonts w:cs="MS-PMincho" w:hint="eastAsia"/>
          <w:kern w:val="0"/>
          <w:szCs w:val="21"/>
        </w:rPr>
        <w:t>商号または名称</w:t>
      </w:r>
    </w:p>
    <w:p w14:paraId="2B339097" w14:textId="77777777" w:rsidR="005940A7" w:rsidRPr="00CD6392" w:rsidRDefault="005940A7" w:rsidP="005940A7">
      <w:pPr>
        <w:autoSpaceDE w:val="0"/>
        <w:autoSpaceDN w:val="0"/>
        <w:adjustRightInd w:val="0"/>
        <w:spacing w:line="288" w:lineRule="auto"/>
        <w:ind w:leftChars="2180" w:left="4531"/>
        <w:jc w:val="left"/>
        <w:rPr>
          <w:rFonts w:cs="MS-PMincho"/>
          <w:kern w:val="0"/>
          <w:szCs w:val="21"/>
        </w:rPr>
      </w:pPr>
      <w:r w:rsidRPr="00CD6392">
        <w:rPr>
          <w:rFonts w:cs="MS-PMincho" w:hint="eastAsia"/>
          <w:kern w:val="0"/>
          <w:szCs w:val="21"/>
        </w:rPr>
        <w:t>代表者名</w:t>
      </w:r>
      <w:r w:rsidRPr="00CD6392">
        <w:rPr>
          <w:rFonts w:cs="MS-PMincho"/>
          <w:kern w:val="0"/>
          <w:szCs w:val="21"/>
        </w:rPr>
        <w:t>(</w:t>
      </w:r>
      <w:r w:rsidRPr="00CD6392">
        <w:rPr>
          <w:rFonts w:cs="MS-PMincho" w:hint="eastAsia"/>
          <w:kern w:val="0"/>
          <w:szCs w:val="21"/>
        </w:rPr>
        <w:t>職・氏名</w:t>
      </w:r>
      <w:r w:rsidRPr="00CD6392">
        <w:rPr>
          <w:rFonts w:cs="MS-PMincho"/>
          <w:kern w:val="0"/>
          <w:szCs w:val="21"/>
        </w:rPr>
        <w:t xml:space="preserve">) </w:t>
      </w:r>
      <w:r w:rsidRPr="00CD6392">
        <w:rPr>
          <w:rFonts w:cs="MS-PMincho" w:hint="eastAsia"/>
          <w:kern w:val="0"/>
          <w:szCs w:val="21"/>
        </w:rPr>
        <w:t xml:space="preserve">　　 　　　　　　    </w:t>
      </w:r>
    </w:p>
    <w:p w14:paraId="743EAA53" w14:textId="506AECFF" w:rsidR="005940A7" w:rsidRPr="00CD6392" w:rsidRDefault="00BD7D82" w:rsidP="005940A7">
      <w:pPr>
        <w:spacing w:before="120" w:after="120" w:line="300" w:lineRule="exact"/>
        <w:ind w:leftChars="100" w:left="208" w:firstLineChars="100" w:firstLine="208"/>
      </w:pPr>
      <w:r>
        <w:rPr>
          <w:rFonts w:cs="ＭＳ 明朝" w:hint="eastAsia"/>
          <w:kern w:val="0"/>
          <w:szCs w:val="21"/>
        </w:rPr>
        <w:t>過去５年以内（令和２</w:t>
      </w:r>
      <w:r w:rsidR="005940A7" w:rsidRPr="00CD6392">
        <w:rPr>
          <w:rFonts w:cs="ＭＳ 明朝" w:hint="eastAsia"/>
          <w:kern w:val="0"/>
          <w:szCs w:val="21"/>
        </w:rPr>
        <w:t>年度～令和</w:t>
      </w:r>
      <w:r>
        <w:rPr>
          <w:rFonts w:cs="ＭＳ 明朝" w:hint="eastAsia"/>
          <w:kern w:val="0"/>
          <w:szCs w:val="21"/>
        </w:rPr>
        <w:t>６</w:t>
      </w:r>
      <w:bookmarkStart w:id="0" w:name="_GoBack"/>
      <w:bookmarkEnd w:id="0"/>
      <w:r w:rsidR="005940A7" w:rsidRPr="00CD6392">
        <w:rPr>
          <w:rFonts w:cs="ＭＳ 明朝" w:hint="eastAsia"/>
          <w:kern w:val="0"/>
          <w:szCs w:val="21"/>
        </w:rPr>
        <w:t>年度）に、米原市と同規模以上の地方公共団体において、</w:t>
      </w:r>
      <w:r w:rsidR="00D81166" w:rsidRPr="006F3105">
        <w:rPr>
          <w:rFonts w:hint="eastAsia"/>
        </w:rPr>
        <w:t>広報および広聴アプリ提供業務</w:t>
      </w:r>
      <w:r w:rsidR="005940A7" w:rsidRPr="006F3105">
        <w:rPr>
          <w:rFonts w:cs="ＭＳ 明朝" w:hint="eastAsia"/>
          <w:kern w:val="0"/>
          <w:szCs w:val="21"/>
        </w:rPr>
        <w:t>等類</w:t>
      </w:r>
      <w:r w:rsidR="005940A7" w:rsidRPr="00CD6392">
        <w:rPr>
          <w:rFonts w:cs="ＭＳ 明朝" w:hint="eastAsia"/>
          <w:kern w:val="0"/>
          <w:szCs w:val="21"/>
        </w:rPr>
        <w:t>似の業務を受託した実績</w:t>
      </w:r>
      <w:r w:rsidR="005940A7" w:rsidRPr="00CD6392">
        <w:rPr>
          <w:rFonts w:hint="eastAsia"/>
        </w:rPr>
        <w:t>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58"/>
        <w:gridCol w:w="2344"/>
        <w:gridCol w:w="2334"/>
      </w:tblGrid>
      <w:tr w:rsidR="005940A7" w:rsidRPr="00CD6392" w14:paraId="695C0C9E" w14:textId="77777777" w:rsidTr="001A482C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191835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実績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C26C05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例</w:t>
            </w: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6A93A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実績１</w:t>
            </w:r>
          </w:p>
        </w:tc>
        <w:tc>
          <w:tcPr>
            <w:tcW w:w="23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6CC64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実績２</w:t>
            </w:r>
          </w:p>
        </w:tc>
      </w:tr>
      <w:tr w:rsidR="005940A7" w:rsidRPr="00CD6392" w14:paraId="39714312" w14:textId="77777777" w:rsidTr="001A482C"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CF6A6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地方公共団体名</w:t>
            </w:r>
          </w:p>
        </w:tc>
        <w:tc>
          <w:tcPr>
            <w:tcW w:w="2258" w:type="dxa"/>
            <w:vAlign w:val="center"/>
          </w:tcPr>
          <w:p w14:paraId="086EEB57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○○県○○市</w:t>
            </w:r>
          </w:p>
        </w:tc>
        <w:tc>
          <w:tcPr>
            <w:tcW w:w="2344" w:type="dxa"/>
            <w:vAlign w:val="center"/>
          </w:tcPr>
          <w:p w14:paraId="22472274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vAlign w:val="center"/>
          </w:tcPr>
          <w:p w14:paraId="1E01784F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  <w:tr w:rsidR="005940A7" w:rsidRPr="00CD6392" w14:paraId="6F274076" w14:textId="77777777" w:rsidTr="001A482C"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6D13F" w14:textId="02A8747E" w:rsidR="005940A7" w:rsidRPr="00CD6392" w:rsidRDefault="0090235A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人口</w:t>
            </w:r>
            <w:r w:rsidR="001D11EE" w:rsidRPr="00CD6392">
              <w:rPr>
                <w:rFonts w:cs="ＭＳ Ｐゴシック" w:hint="eastAsia"/>
                <w:bCs/>
                <w:kern w:val="0"/>
              </w:rPr>
              <w:t>規模</w:t>
            </w:r>
          </w:p>
        </w:tc>
        <w:tc>
          <w:tcPr>
            <w:tcW w:w="2258" w:type="dxa"/>
            <w:vAlign w:val="center"/>
          </w:tcPr>
          <w:p w14:paraId="71363134" w14:textId="640F5CA5" w:rsidR="001D11EE" w:rsidRPr="00CD6392" w:rsidRDefault="001D11EE" w:rsidP="001D11EE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約○．○万人</w:t>
            </w:r>
          </w:p>
        </w:tc>
        <w:tc>
          <w:tcPr>
            <w:tcW w:w="2344" w:type="dxa"/>
            <w:vAlign w:val="center"/>
          </w:tcPr>
          <w:p w14:paraId="470A977E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vAlign w:val="center"/>
          </w:tcPr>
          <w:p w14:paraId="7C62A37F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  <w:tr w:rsidR="005940A7" w:rsidRPr="00CD6392" w14:paraId="099D6A7F" w14:textId="77777777" w:rsidTr="001A482C"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6A943" w14:textId="1E63FCF5" w:rsidR="005940A7" w:rsidRPr="00CD6392" w:rsidRDefault="001D11EE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受託業務名</w:t>
            </w:r>
          </w:p>
        </w:tc>
        <w:tc>
          <w:tcPr>
            <w:tcW w:w="2258" w:type="dxa"/>
            <w:vAlign w:val="center"/>
          </w:tcPr>
          <w:p w14:paraId="244843A3" w14:textId="3E4A27E1" w:rsidR="005940A7" w:rsidRPr="00CD6392" w:rsidRDefault="005940A7" w:rsidP="001D11EE">
            <w:pPr>
              <w:spacing w:line="300" w:lineRule="exact"/>
              <w:jc w:val="left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〇〇</w:t>
            </w:r>
            <w:r w:rsidR="001D11EE"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構築および運用業務</w:t>
            </w:r>
          </w:p>
        </w:tc>
        <w:tc>
          <w:tcPr>
            <w:tcW w:w="2344" w:type="dxa"/>
            <w:vAlign w:val="center"/>
          </w:tcPr>
          <w:p w14:paraId="035784F5" w14:textId="77777777" w:rsidR="005940A7" w:rsidRPr="00CD6392" w:rsidRDefault="005940A7" w:rsidP="001D11EE">
            <w:pPr>
              <w:spacing w:line="300" w:lineRule="exact"/>
              <w:jc w:val="lef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vAlign w:val="center"/>
          </w:tcPr>
          <w:p w14:paraId="4F945C15" w14:textId="77777777" w:rsidR="005940A7" w:rsidRPr="00CD6392" w:rsidRDefault="005940A7" w:rsidP="001D11EE">
            <w:pPr>
              <w:spacing w:line="300" w:lineRule="exact"/>
              <w:jc w:val="lef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  <w:tr w:rsidR="005940A7" w:rsidRPr="00CD6392" w14:paraId="35632D51" w14:textId="77777777" w:rsidTr="001A482C"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B4DF2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稼働時期</w:t>
            </w:r>
          </w:p>
        </w:tc>
        <w:tc>
          <w:tcPr>
            <w:tcW w:w="2258" w:type="dxa"/>
            <w:vAlign w:val="center"/>
          </w:tcPr>
          <w:p w14:paraId="07BA2585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令和○年○月</w:t>
            </w:r>
          </w:p>
        </w:tc>
        <w:tc>
          <w:tcPr>
            <w:tcW w:w="2344" w:type="dxa"/>
            <w:vAlign w:val="center"/>
          </w:tcPr>
          <w:p w14:paraId="0B3E0250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vAlign w:val="center"/>
          </w:tcPr>
          <w:p w14:paraId="64EB63DE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  <w:tr w:rsidR="005940A7" w:rsidRPr="00CD6392" w14:paraId="0DB04285" w14:textId="77777777" w:rsidTr="001A482C"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CE44F5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契約期間</w:t>
            </w:r>
          </w:p>
        </w:tc>
        <w:tc>
          <w:tcPr>
            <w:tcW w:w="2258" w:type="dxa"/>
            <w:vAlign w:val="center"/>
          </w:tcPr>
          <w:p w14:paraId="5C383E3F" w14:textId="77777777" w:rsidR="005940A7" w:rsidRPr="00CD6392" w:rsidRDefault="005940A7" w:rsidP="001A482C">
            <w:pPr>
              <w:spacing w:line="300" w:lineRule="exact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令和○年○月</w:t>
            </w:r>
          </w:p>
          <w:p w14:paraId="74B8EF85" w14:textId="77777777" w:rsidR="005940A7" w:rsidRPr="00CD6392" w:rsidRDefault="005940A7" w:rsidP="001A482C">
            <w:pPr>
              <w:spacing w:line="300" w:lineRule="exact"/>
              <w:ind w:firstLineChars="300" w:firstLine="594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～令和○年○月</w:t>
            </w:r>
          </w:p>
        </w:tc>
        <w:tc>
          <w:tcPr>
            <w:tcW w:w="2344" w:type="dxa"/>
            <w:vAlign w:val="center"/>
          </w:tcPr>
          <w:p w14:paraId="75C9AC16" w14:textId="77777777" w:rsidR="005940A7" w:rsidRPr="00CD6392" w:rsidRDefault="005940A7" w:rsidP="001A482C">
            <w:pPr>
              <w:spacing w:line="300" w:lineRule="exact"/>
              <w:ind w:firstLineChars="300" w:firstLine="594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vAlign w:val="center"/>
          </w:tcPr>
          <w:p w14:paraId="54DBC20D" w14:textId="77777777" w:rsidR="005940A7" w:rsidRPr="00CD6392" w:rsidRDefault="005940A7" w:rsidP="001A482C">
            <w:pPr>
              <w:spacing w:line="300" w:lineRule="exact"/>
              <w:ind w:firstLineChars="300" w:firstLine="594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  <w:tr w:rsidR="005940A7" w:rsidRPr="00CD6392" w14:paraId="3DB2AB1C" w14:textId="77777777" w:rsidTr="001A482C">
        <w:trPr>
          <w:trHeight w:val="34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49AF8" w14:textId="77777777" w:rsidR="005940A7" w:rsidRPr="00CD6392" w:rsidRDefault="005940A7" w:rsidP="001A482C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契約金額</w:t>
            </w:r>
          </w:p>
        </w:tc>
        <w:tc>
          <w:tcPr>
            <w:tcW w:w="2258" w:type="dxa"/>
            <w:vAlign w:val="center"/>
          </w:tcPr>
          <w:p w14:paraId="6BE9EDD7" w14:textId="77777777" w:rsidR="005940A7" w:rsidRPr="00CD6392" w:rsidRDefault="005940A7" w:rsidP="001A482C">
            <w:pPr>
              <w:spacing w:line="300" w:lineRule="exact"/>
              <w:jc w:val="right"/>
              <w:rPr>
                <w:rFonts w:cs="ＭＳ Ｐゴシック"/>
                <w:bCs/>
                <w:kern w:val="0"/>
                <w:sz w:val="20"/>
                <w:szCs w:val="21"/>
              </w:rPr>
            </w:pPr>
            <w:r w:rsidRPr="00CD6392">
              <w:rPr>
                <w:rFonts w:cs="ＭＳ Ｐゴシック" w:hint="eastAsia"/>
                <w:bCs/>
                <w:kern w:val="0"/>
                <w:sz w:val="20"/>
                <w:szCs w:val="21"/>
              </w:rPr>
              <w:t>○○,○○○千円</w:t>
            </w:r>
          </w:p>
        </w:tc>
        <w:tc>
          <w:tcPr>
            <w:tcW w:w="2344" w:type="dxa"/>
            <w:vAlign w:val="center"/>
          </w:tcPr>
          <w:p w14:paraId="08563178" w14:textId="77777777" w:rsidR="005940A7" w:rsidRPr="00CD6392" w:rsidRDefault="005940A7" w:rsidP="001A482C">
            <w:pPr>
              <w:spacing w:line="300" w:lineRule="exact"/>
              <w:jc w:val="righ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vAlign w:val="center"/>
          </w:tcPr>
          <w:p w14:paraId="6DB46C7B" w14:textId="77777777" w:rsidR="005940A7" w:rsidRPr="00CD6392" w:rsidRDefault="005940A7" w:rsidP="001A482C">
            <w:pPr>
              <w:spacing w:line="300" w:lineRule="exact"/>
              <w:jc w:val="righ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  <w:tr w:rsidR="001D11EE" w:rsidRPr="00CD6392" w14:paraId="73970902" w14:textId="77777777" w:rsidTr="001A482C">
        <w:trPr>
          <w:trHeight w:val="1222"/>
        </w:trPr>
        <w:tc>
          <w:tcPr>
            <w:tcW w:w="19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E0F3B3" w14:textId="5FF312BA" w:rsidR="001D11EE" w:rsidRPr="00CD6392" w:rsidRDefault="001D11EE" w:rsidP="00465A27">
            <w:pPr>
              <w:spacing w:line="300" w:lineRule="exact"/>
              <w:jc w:val="center"/>
              <w:rPr>
                <w:rFonts w:cs="ＭＳ Ｐゴシック"/>
                <w:bCs/>
                <w:kern w:val="0"/>
              </w:rPr>
            </w:pPr>
            <w:r w:rsidRPr="00CD6392">
              <w:rPr>
                <w:rFonts w:cs="ＭＳ Ｐゴシック" w:hint="eastAsia"/>
                <w:bCs/>
                <w:kern w:val="0"/>
              </w:rPr>
              <w:t>導入</w:t>
            </w:r>
            <w:r w:rsidR="00465A27">
              <w:rPr>
                <w:rFonts w:cs="ＭＳ Ｐゴシック" w:hint="eastAsia"/>
                <w:bCs/>
                <w:kern w:val="0"/>
              </w:rPr>
              <w:t>アプリ名</w:t>
            </w:r>
          </w:p>
        </w:tc>
        <w:tc>
          <w:tcPr>
            <w:tcW w:w="2258" w:type="dxa"/>
            <w:tcBorders>
              <w:bottom w:val="single" w:sz="18" w:space="0" w:color="auto"/>
            </w:tcBorders>
            <w:vAlign w:val="center"/>
          </w:tcPr>
          <w:p w14:paraId="5B5BE653" w14:textId="58B17F0C" w:rsidR="001D11EE" w:rsidRPr="00CD6392" w:rsidRDefault="001D11EE" w:rsidP="001D11EE">
            <w:pPr>
              <w:snapToGrid w:val="0"/>
              <w:spacing w:before="60" w:line="240" w:lineRule="exac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44" w:type="dxa"/>
            <w:tcBorders>
              <w:bottom w:val="single" w:sz="18" w:space="0" w:color="auto"/>
            </w:tcBorders>
            <w:vAlign w:val="center"/>
          </w:tcPr>
          <w:p w14:paraId="1541A6F7" w14:textId="3A40950D" w:rsidR="001D11EE" w:rsidRPr="00CD6392" w:rsidRDefault="001D11EE" w:rsidP="001D11EE">
            <w:pPr>
              <w:snapToGrid w:val="0"/>
              <w:spacing w:before="60" w:line="240" w:lineRule="exac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  <w:tc>
          <w:tcPr>
            <w:tcW w:w="23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AC49BBA" w14:textId="5A8DE5EA" w:rsidR="001D11EE" w:rsidRPr="00CD6392" w:rsidRDefault="001D11EE" w:rsidP="001D11EE">
            <w:pPr>
              <w:snapToGrid w:val="0"/>
              <w:spacing w:before="60" w:line="240" w:lineRule="exact"/>
              <w:rPr>
                <w:rFonts w:cs="ＭＳ Ｐゴシック"/>
                <w:bCs/>
                <w:kern w:val="0"/>
                <w:sz w:val="20"/>
                <w:szCs w:val="21"/>
              </w:rPr>
            </w:pPr>
          </w:p>
        </w:tc>
      </w:tr>
    </w:tbl>
    <w:p w14:paraId="044174C9" w14:textId="34C8930E" w:rsidR="005940A7" w:rsidRPr="00CD6392" w:rsidRDefault="005940A7" w:rsidP="005940A7">
      <w:pPr>
        <w:autoSpaceDE w:val="0"/>
        <w:autoSpaceDN w:val="0"/>
        <w:adjustRightInd w:val="0"/>
        <w:spacing w:before="120"/>
        <w:ind w:left="283" w:hangingChars="136" w:hanging="283"/>
        <w:jc w:val="left"/>
        <w:rPr>
          <w:szCs w:val="22"/>
        </w:rPr>
      </w:pPr>
      <w:r w:rsidRPr="00CD6392">
        <w:rPr>
          <w:rFonts w:cs="ＭＳ 明朝" w:hint="eastAsia"/>
          <w:bCs/>
          <w:kern w:val="0"/>
          <w:szCs w:val="21"/>
        </w:rPr>
        <w:t>※　地方公共団体を相手とした主要な実績を記載すること。なお、記載する実績は最大５件までと</w:t>
      </w:r>
      <w:r w:rsidRPr="00CD6392">
        <w:rPr>
          <w:rFonts w:hint="eastAsia"/>
          <w:szCs w:val="22"/>
        </w:rPr>
        <w:t>すること。</w:t>
      </w:r>
    </w:p>
    <w:p w14:paraId="066AC76D" w14:textId="0A647659" w:rsidR="00055306" w:rsidRPr="00CD6392" w:rsidRDefault="00055306" w:rsidP="00055306">
      <w:pPr>
        <w:pStyle w:val="a6"/>
        <w:spacing w:before="120"/>
        <w:ind w:left="283" w:right="142" w:hangingChars="136" w:hanging="283"/>
        <w:jc w:val="both"/>
        <w:rPr>
          <w:color w:val="auto"/>
        </w:rPr>
      </w:pPr>
      <w:r w:rsidRPr="00CD6392">
        <w:rPr>
          <w:rFonts w:hint="eastAsia"/>
          <w:color w:val="auto"/>
        </w:rPr>
        <w:t xml:space="preserve">※　</w:t>
      </w:r>
      <w:r w:rsidRPr="00CD6392">
        <w:rPr>
          <w:rFonts w:cs="ＭＳ ....." w:hint="eastAsia"/>
        </w:rPr>
        <w:t>記入する枠に小さいと感じる場合は適切に枠を広げるなどして、記入枠を確保すること。なお、枠を広げることにより様式</w:t>
      </w:r>
      <w:r w:rsidR="004A0914">
        <w:rPr>
          <w:rFonts w:cs="ＭＳ ....." w:hint="eastAsia"/>
        </w:rPr>
        <w:t>３</w:t>
      </w:r>
      <w:r w:rsidRPr="00CD6392">
        <w:rPr>
          <w:rFonts w:cs="ＭＳ ....." w:hint="eastAsia"/>
        </w:rPr>
        <w:t>が２枚以上になったとしても問題無いものとする</w:t>
      </w:r>
    </w:p>
    <w:p w14:paraId="67A0239B" w14:textId="5B6DEEFE" w:rsidR="005940A7" w:rsidRPr="00CD6392" w:rsidRDefault="005940A7" w:rsidP="00055306">
      <w:pPr>
        <w:widowControl/>
        <w:spacing w:before="120"/>
        <w:jc w:val="left"/>
        <w:rPr>
          <w:rFonts w:cs="ＭＳ ....."/>
        </w:rPr>
      </w:pPr>
    </w:p>
    <w:sectPr w:rsidR="005940A7" w:rsidRPr="00CD6392" w:rsidSect="00447ED9">
      <w:pgSz w:w="11906" w:h="16838" w:code="9"/>
      <w:pgMar w:top="1134" w:right="1418" w:bottom="567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287A" w14:textId="77777777" w:rsidR="00B94B60" w:rsidRDefault="00B94B60" w:rsidP="003B08E0">
      <w:r>
        <w:separator/>
      </w:r>
    </w:p>
  </w:endnote>
  <w:endnote w:type="continuationSeparator" w:id="0">
    <w:p w14:paraId="364E4045" w14:textId="77777777" w:rsidR="00B94B60" w:rsidRDefault="00B94B60" w:rsidP="003B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-PGothic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DBBD" w14:textId="77777777" w:rsidR="00B94B60" w:rsidRDefault="00B94B60" w:rsidP="003B08E0">
      <w:r>
        <w:separator/>
      </w:r>
    </w:p>
  </w:footnote>
  <w:footnote w:type="continuationSeparator" w:id="0">
    <w:p w14:paraId="65518595" w14:textId="77777777" w:rsidR="00B94B60" w:rsidRDefault="00B94B60" w:rsidP="003B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0F335C2B"/>
    <w:multiLevelType w:val="hybridMultilevel"/>
    <w:tmpl w:val="C2BADE6E"/>
    <w:lvl w:ilvl="0" w:tplc="03ECE7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2438B2"/>
    <w:multiLevelType w:val="hybridMultilevel"/>
    <w:tmpl w:val="D4C2CED4"/>
    <w:lvl w:ilvl="0" w:tplc="53BCE6EE">
      <w:start w:val="1"/>
      <w:numFmt w:val="aiueoFullWidth"/>
      <w:lvlText w:val="（%1)"/>
      <w:lvlJc w:val="left"/>
      <w:pPr>
        <w:ind w:left="14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5" w15:restartNumberingAfterBreak="0">
    <w:nsid w:val="15F161C0"/>
    <w:multiLevelType w:val="hybridMultilevel"/>
    <w:tmpl w:val="B2945B5C"/>
    <w:lvl w:ilvl="0" w:tplc="04090017">
      <w:start w:val="1"/>
      <w:numFmt w:val="aiueoFullWidth"/>
      <w:lvlText w:val="(%1)"/>
      <w:lvlJc w:val="left"/>
      <w:pPr>
        <w:ind w:left="1252" w:hanging="420"/>
      </w:p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6" w15:restartNumberingAfterBreak="0">
    <w:nsid w:val="2C8F1484"/>
    <w:multiLevelType w:val="hybridMultilevel"/>
    <w:tmpl w:val="0BE47826"/>
    <w:lvl w:ilvl="0" w:tplc="5F665CC8">
      <w:start w:val="1"/>
      <w:numFmt w:val="decimalFullWidth"/>
      <w:lvlText w:val="(%1)"/>
      <w:lvlJc w:val="left"/>
      <w:pPr>
        <w:ind w:left="832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2FEC2E63"/>
    <w:multiLevelType w:val="hybridMultilevel"/>
    <w:tmpl w:val="9E268152"/>
    <w:lvl w:ilvl="0" w:tplc="5F665CC8">
      <w:start w:val="1"/>
      <w:numFmt w:val="decimalFullWidth"/>
      <w:lvlText w:val="(%1)"/>
      <w:lvlJc w:val="left"/>
      <w:pPr>
        <w:ind w:left="832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8" w15:restartNumberingAfterBreak="0">
    <w:nsid w:val="3286694D"/>
    <w:multiLevelType w:val="hybridMultilevel"/>
    <w:tmpl w:val="56322D2C"/>
    <w:lvl w:ilvl="0" w:tplc="4E4AEDD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A24002"/>
    <w:multiLevelType w:val="hybridMultilevel"/>
    <w:tmpl w:val="68587C1E"/>
    <w:lvl w:ilvl="0" w:tplc="F678D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DF6E7D"/>
    <w:multiLevelType w:val="hybridMultilevel"/>
    <w:tmpl w:val="57DE73D8"/>
    <w:lvl w:ilvl="0" w:tplc="AD32DB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7C20D5"/>
    <w:multiLevelType w:val="hybridMultilevel"/>
    <w:tmpl w:val="C0C01190"/>
    <w:lvl w:ilvl="0" w:tplc="FA9AAF9E">
      <w:start w:val="1"/>
      <w:numFmt w:val="aiueoFullWidth"/>
      <w:lvlText w:val="（%1)"/>
      <w:lvlJc w:val="left"/>
      <w:pPr>
        <w:ind w:left="13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2" w15:restartNumberingAfterBreak="0">
    <w:nsid w:val="458E0FDB"/>
    <w:multiLevelType w:val="hybridMultilevel"/>
    <w:tmpl w:val="E522E2C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69D3AB3"/>
    <w:multiLevelType w:val="hybridMultilevel"/>
    <w:tmpl w:val="707CCEFA"/>
    <w:lvl w:ilvl="0" w:tplc="5412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B816A38"/>
    <w:multiLevelType w:val="hybridMultilevel"/>
    <w:tmpl w:val="0BE47826"/>
    <w:lvl w:ilvl="0" w:tplc="5F665CC8">
      <w:start w:val="1"/>
      <w:numFmt w:val="decimalFullWidth"/>
      <w:lvlText w:val="(%1)"/>
      <w:lvlJc w:val="left"/>
      <w:pPr>
        <w:ind w:left="832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5" w15:restartNumberingAfterBreak="0">
    <w:nsid w:val="4DC00DCE"/>
    <w:multiLevelType w:val="hybridMultilevel"/>
    <w:tmpl w:val="BB86BC94"/>
    <w:lvl w:ilvl="0" w:tplc="5F665CC8">
      <w:start w:val="1"/>
      <w:numFmt w:val="decimalFullWidth"/>
      <w:lvlText w:val="(%1)"/>
      <w:lvlJc w:val="left"/>
      <w:pPr>
        <w:ind w:left="832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6" w15:restartNumberingAfterBreak="0">
    <w:nsid w:val="5399562A"/>
    <w:multiLevelType w:val="hybridMultilevel"/>
    <w:tmpl w:val="0BE47826"/>
    <w:lvl w:ilvl="0" w:tplc="5F665CC8">
      <w:start w:val="1"/>
      <w:numFmt w:val="decimalFullWidth"/>
      <w:lvlText w:val="(%1)"/>
      <w:lvlJc w:val="left"/>
      <w:pPr>
        <w:ind w:left="832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7" w15:restartNumberingAfterBreak="0">
    <w:nsid w:val="54EA5502"/>
    <w:multiLevelType w:val="hybridMultilevel"/>
    <w:tmpl w:val="1034EF74"/>
    <w:lvl w:ilvl="0" w:tplc="79DA189A">
      <w:start w:val="1"/>
      <w:numFmt w:val="decimalFullWidth"/>
      <w:lvlText w:val="(%1)"/>
      <w:lvlJc w:val="left"/>
      <w:pPr>
        <w:ind w:left="628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8" w15:restartNumberingAfterBreak="0">
    <w:nsid w:val="5F2137D0"/>
    <w:multiLevelType w:val="hybridMultilevel"/>
    <w:tmpl w:val="845897DE"/>
    <w:lvl w:ilvl="0" w:tplc="236C5072">
      <w:start w:val="1"/>
      <w:numFmt w:val="decimalFullWidth"/>
      <w:lvlText w:val="(%1)"/>
      <w:lvlJc w:val="left"/>
      <w:pPr>
        <w:ind w:left="83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9" w15:restartNumberingAfterBreak="0">
    <w:nsid w:val="61D45CCE"/>
    <w:multiLevelType w:val="hybridMultilevel"/>
    <w:tmpl w:val="13842EFE"/>
    <w:lvl w:ilvl="0" w:tplc="3528B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B2C3BC7"/>
    <w:multiLevelType w:val="hybridMultilevel"/>
    <w:tmpl w:val="E584BE4C"/>
    <w:lvl w:ilvl="0" w:tplc="5240C76A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1" w15:restartNumberingAfterBreak="0">
    <w:nsid w:val="72C677F1"/>
    <w:multiLevelType w:val="hybridMultilevel"/>
    <w:tmpl w:val="2418F9E2"/>
    <w:lvl w:ilvl="0" w:tplc="531A79D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7"/>
  </w:num>
  <w:num w:numId="17">
    <w:abstractNumId w:val="5"/>
  </w:num>
  <w:num w:numId="18">
    <w:abstractNumId w:val="6"/>
  </w:num>
  <w:num w:numId="19">
    <w:abstractNumId w:val="14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3"/>
    <w:rsid w:val="00000F47"/>
    <w:rsid w:val="00003C2E"/>
    <w:rsid w:val="00004D09"/>
    <w:rsid w:val="00006DA4"/>
    <w:rsid w:val="000126E7"/>
    <w:rsid w:val="00013634"/>
    <w:rsid w:val="00015908"/>
    <w:rsid w:val="00017302"/>
    <w:rsid w:val="000260AD"/>
    <w:rsid w:val="00026546"/>
    <w:rsid w:val="0002756B"/>
    <w:rsid w:val="00030D68"/>
    <w:rsid w:val="00031DD8"/>
    <w:rsid w:val="00032C37"/>
    <w:rsid w:val="000404B5"/>
    <w:rsid w:val="00046EB4"/>
    <w:rsid w:val="00047986"/>
    <w:rsid w:val="00051611"/>
    <w:rsid w:val="000530A0"/>
    <w:rsid w:val="00053D9A"/>
    <w:rsid w:val="00055306"/>
    <w:rsid w:val="0006383F"/>
    <w:rsid w:val="00063AD6"/>
    <w:rsid w:val="00067ED8"/>
    <w:rsid w:val="00091693"/>
    <w:rsid w:val="0009447E"/>
    <w:rsid w:val="00096698"/>
    <w:rsid w:val="000969B1"/>
    <w:rsid w:val="000A4600"/>
    <w:rsid w:val="000A5FC8"/>
    <w:rsid w:val="000B1A06"/>
    <w:rsid w:val="000B2D4E"/>
    <w:rsid w:val="000B3030"/>
    <w:rsid w:val="000B47E0"/>
    <w:rsid w:val="000B71DD"/>
    <w:rsid w:val="000C2E99"/>
    <w:rsid w:val="000C33C2"/>
    <w:rsid w:val="000C781A"/>
    <w:rsid w:val="000C7DC4"/>
    <w:rsid w:val="000D37E5"/>
    <w:rsid w:val="000E427D"/>
    <w:rsid w:val="000E4D0C"/>
    <w:rsid w:val="000E68F3"/>
    <w:rsid w:val="000F25DC"/>
    <w:rsid w:val="000F26C6"/>
    <w:rsid w:val="000F6AC3"/>
    <w:rsid w:val="00101AB8"/>
    <w:rsid w:val="00103FFB"/>
    <w:rsid w:val="00105EED"/>
    <w:rsid w:val="00107E05"/>
    <w:rsid w:val="00107EBD"/>
    <w:rsid w:val="00115BE0"/>
    <w:rsid w:val="00116908"/>
    <w:rsid w:val="0012234B"/>
    <w:rsid w:val="0012363C"/>
    <w:rsid w:val="00123F63"/>
    <w:rsid w:val="00124EDE"/>
    <w:rsid w:val="00125647"/>
    <w:rsid w:val="00127BC2"/>
    <w:rsid w:val="00132799"/>
    <w:rsid w:val="00134B26"/>
    <w:rsid w:val="00136661"/>
    <w:rsid w:val="00144777"/>
    <w:rsid w:val="00145043"/>
    <w:rsid w:val="00154BB3"/>
    <w:rsid w:val="00156912"/>
    <w:rsid w:val="00157A02"/>
    <w:rsid w:val="00161714"/>
    <w:rsid w:val="001712C1"/>
    <w:rsid w:val="0017130B"/>
    <w:rsid w:val="00172164"/>
    <w:rsid w:val="00180453"/>
    <w:rsid w:val="0018421D"/>
    <w:rsid w:val="00184391"/>
    <w:rsid w:val="00184C0E"/>
    <w:rsid w:val="00185740"/>
    <w:rsid w:val="00190050"/>
    <w:rsid w:val="001910C3"/>
    <w:rsid w:val="001936D2"/>
    <w:rsid w:val="00196A6B"/>
    <w:rsid w:val="001A2E36"/>
    <w:rsid w:val="001A4562"/>
    <w:rsid w:val="001A482C"/>
    <w:rsid w:val="001A5DB5"/>
    <w:rsid w:val="001A7E5F"/>
    <w:rsid w:val="001B57FE"/>
    <w:rsid w:val="001B5E75"/>
    <w:rsid w:val="001D11EE"/>
    <w:rsid w:val="001D1201"/>
    <w:rsid w:val="001D1B56"/>
    <w:rsid w:val="001D365C"/>
    <w:rsid w:val="001D5741"/>
    <w:rsid w:val="001D6F7C"/>
    <w:rsid w:val="001E3A29"/>
    <w:rsid w:val="001E64C9"/>
    <w:rsid w:val="001E6B2F"/>
    <w:rsid w:val="001F01AB"/>
    <w:rsid w:val="001F1039"/>
    <w:rsid w:val="001F54A7"/>
    <w:rsid w:val="00204855"/>
    <w:rsid w:val="00206691"/>
    <w:rsid w:val="00206AB1"/>
    <w:rsid w:val="0021134D"/>
    <w:rsid w:val="002118B8"/>
    <w:rsid w:val="0021490D"/>
    <w:rsid w:val="0021516D"/>
    <w:rsid w:val="002240A6"/>
    <w:rsid w:val="00224977"/>
    <w:rsid w:val="00233C03"/>
    <w:rsid w:val="00233E43"/>
    <w:rsid w:val="00236D0F"/>
    <w:rsid w:val="00240DB8"/>
    <w:rsid w:val="002426F8"/>
    <w:rsid w:val="0024638C"/>
    <w:rsid w:val="0024703C"/>
    <w:rsid w:val="0025266A"/>
    <w:rsid w:val="00252691"/>
    <w:rsid w:val="0025383C"/>
    <w:rsid w:val="00255793"/>
    <w:rsid w:val="002579E9"/>
    <w:rsid w:val="00262AAA"/>
    <w:rsid w:val="00262D77"/>
    <w:rsid w:val="00266E83"/>
    <w:rsid w:val="00272A67"/>
    <w:rsid w:val="00272ABF"/>
    <w:rsid w:val="00273289"/>
    <w:rsid w:val="002811E1"/>
    <w:rsid w:val="00281819"/>
    <w:rsid w:val="00284192"/>
    <w:rsid w:val="002908CC"/>
    <w:rsid w:val="00291F8A"/>
    <w:rsid w:val="00297DD1"/>
    <w:rsid w:val="002A367E"/>
    <w:rsid w:val="002A6C2F"/>
    <w:rsid w:val="002B16E3"/>
    <w:rsid w:val="002B21A2"/>
    <w:rsid w:val="002B4724"/>
    <w:rsid w:val="002B6A72"/>
    <w:rsid w:val="002C0E08"/>
    <w:rsid w:val="002C2919"/>
    <w:rsid w:val="002C2F70"/>
    <w:rsid w:val="002D110C"/>
    <w:rsid w:val="002D1590"/>
    <w:rsid w:val="002D3410"/>
    <w:rsid w:val="002D4993"/>
    <w:rsid w:val="002D7649"/>
    <w:rsid w:val="002E056C"/>
    <w:rsid w:val="002E0DF3"/>
    <w:rsid w:val="002E445A"/>
    <w:rsid w:val="002E4A07"/>
    <w:rsid w:val="002E4C94"/>
    <w:rsid w:val="002E4CDD"/>
    <w:rsid w:val="002F0E10"/>
    <w:rsid w:val="002F35C7"/>
    <w:rsid w:val="002F50FA"/>
    <w:rsid w:val="002F6ECE"/>
    <w:rsid w:val="002F7AF9"/>
    <w:rsid w:val="00305AE1"/>
    <w:rsid w:val="0030631F"/>
    <w:rsid w:val="00306BCA"/>
    <w:rsid w:val="00322282"/>
    <w:rsid w:val="00342401"/>
    <w:rsid w:val="0034394A"/>
    <w:rsid w:val="00343D37"/>
    <w:rsid w:val="00344BE4"/>
    <w:rsid w:val="00344C87"/>
    <w:rsid w:val="003534DC"/>
    <w:rsid w:val="00355B66"/>
    <w:rsid w:val="0036222B"/>
    <w:rsid w:val="003642E2"/>
    <w:rsid w:val="00364AB3"/>
    <w:rsid w:val="00365FF1"/>
    <w:rsid w:val="003665FB"/>
    <w:rsid w:val="00366DCD"/>
    <w:rsid w:val="00370562"/>
    <w:rsid w:val="00381FD7"/>
    <w:rsid w:val="003863FE"/>
    <w:rsid w:val="003867D2"/>
    <w:rsid w:val="00392EE8"/>
    <w:rsid w:val="00393816"/>
    <w:rsid w:val="00396426"/>
    <w:rsid w:val="00396670"/>
    <w:rsid w:val="00396C4F"/>
    <w:rsid w:val="00397A38"/>
    <w:rsid w:val="003A189D"/>
    <w:rsid w:val="003A226B"/>
    <w:rsid w:val="003A2946"/>
    <w:rsid w:val="003A427D"/>
    <w:rsid w:val="003A57EA"/>
    <w:rsid w:val="003B08E0"/>
    <w:rsid w:val="003B2624"/>
    <w:rsid w:val="003B3B6C"/>
    <w:rsid w:val="003B41BD"/>
    <w:rsid w:val="003B7734"/>
    <w:rsid w:val="003C6493"/>
    <w:rsid w:val="003D2B1F"/>
    <w:rsid w:val="003D4801"/>
    <w:rsid w:val="003D7CF0"/>
    <w:rsid w:val="003E1F32"/>
    <w:rsid w:val="003E7ABB"/>
    <w:rsid w:val="003F0BDF"/>
    <w:rsid w:val="003F4800"/>
    <w:rsid w:val="00401961"/>
    <w:rsid w:val="004026D4"/>
    <w:rsid w:val="0041287A"/>
    <w:rsid w:val="004134D9"/>
    <w:rsid w:val="00413FF1"/>
    <w:rsid w:val="00420AE5"/>
    <w:rsid w:val="00421037"/>
    <w:rsid w:val="00422C3D"/>
    <w:rsid w:val="004242E5"/>
    <w:rsid w:val="004261F5"/>
    <w:rsid w:val="004264BF"/>
    <w:rsid w:val="00430291"/>
    <w:rsid w:val="004320BD"/>
    <w:rsid w:val="0043470C"/>
    <w:rsid w:val="004402BF"/>
    <w:rsid w:val="004407DD"/>
    <w:rsid w:val="0044213E"/>
    <w:rsid w:val="00444B11"/>
    <w:rsid w:val="0044646A"/>
    <w:rsid w:val="00446662"/>
    <w:rsid w:val="00447ED9"/>
    <w:rsid w:val="00450019"/>
    <w:rsid w:val="00456CCE"/>
    <w:rsid w:val="0046054D"/>
    <w:rsid w:val="00465A27"/>
    <w:rsid w:val="004668D2"/>
    <w:rsid w:val="0047354F"/>
    <w:rsid w:val="0047367B"/>
    <w:rsid w:val="00476AFE"/>
    <w:rsid w:val="00477A2C"/>
    <w:rsid w:val="00480147"/>
    <w:rsid w:val="004861DB"/>
    <w:rsid w:val="00487922"/>
    <w:rsid w:val="00490E3D"/>
    <w:rsid w:val="004922D0"/>
    <w:rsid w:val="00496C11"/>
    <w:rsid w:val="004A0914"/>
    <w:rsid w:val="004A28B9"/>
    <w:rsid w:val="004B093D"/>
    <w:rsid w:val="004B6A20"/>
    <w:rsid w:val="004B6AD5"/>
    <w:rsid w:val="004C2BED"/>
    <w:rsid w:val="004C4794"/>
    <w:rsid w:val="004C65BC"/>
    <w:rsid w:val="004C758C"/>
    <w:rsid w:val="004E49A9"/>
    <w:rsid w:val="004E4E9E"/>
    <w:rsid w:val="004F047A"/>
    <w:rsid w:val="004F2A96"/>
    <w:rsid w:val="004F3ADC"/>
    <w:rsid w:val="00500134"/>
    <w:rsid w:val="0050115C"/>
    <w:rsid w:val="00511182"/>
    <w:rsid w:val="00512697"/>
    <w:rsid w:val="00517D8C"/>
    <w:rsid w:val="00523DC4"/>
    <w:rsid w:val="005245AF"/>
    <w:rsid w:val="005271A6"/>
    <w:rsid w:val="00533821"/>
    <w:rsid w:val="00535883"/>
    <w:rsid w:val="00537DF7"/>
    <w:rsid w:val="005419C1"/>
    <w:rsid w:val="00543558"/>
    <w:rsid w:val="00544F5C"/>
    <w:rsid w:val="00553661"/>
    <w:rsid w:val="005601BB"/>
    <w:rsid w:val="0056416B"/>
    <w:rsid w:val="00565565"/>
    <w:rsid w:val="00567BC1"/>
    <w:rsid w:val="00570390"/>
    <w:rsid w:val="005741BE"/>
    <w:rsid w:val="005744D9"/>
    <w:rsid w:val="00574B85"/>
    <w:rsid w:val="0058046F"/>
    <w:rsid w:val="00580EC1"/>
    <w:rsid w:val="00584742"/>
    <w:rsid w:val="00592575"/>
    <w:rsid w:val="005940A7"/>
    <w:rsid w:val="00596498"/>
    <w:rsid w:val="005969A0"/>
    <w:rsid w:val="00597F3D"/>
    <w:rsid w:val="005A1AA8"/>
    <w:rsid w:val="005A2F2E"/>
    <w:rsid w:val="005A6A4B"/>
    <w:rsid w:val="005B1A1A"/>
    <w:rsid w:val="005B6442"/>
    <w:rsid w:val="005B7C62"/>
    <w:rsid w:val="005C1119"/>
    <w:rsid w:val="005C4E26"/>
    <w:rsid w:val="005C7E34"/>
    <w:rsid w:val="005D1088"/>
    <w:rsid w:val="005D2F98"/>
    <w:rsid w:val="005D37CF"/>
    <w:rsid w:val="005E1C3C"/>
    <w:rsid w:val="005E24F0"/>
    <w:rsid w:val="005E3C5B"/>
    <w:rsid w:val="005E4422"/>
    <w:rsid w:val="005E6F6F"/>
    <w:rsid w:val="005F5C36"/>
    <w:rsid w:val="005F7176"/>
    <w:rsid w:val="00601D61"/>
    <w:rsid w:val="0061117B"/>
    <w:rsid w:val="00611489"/>
    <w:rsid w:val="00612055"/>
    <w:rsid w:val="00613D8C"/>
    <w:rsid w:val="00622063"/>
    <w:rsid w:val="00622D8D"/>
    <w:rsid w:val="006274B6"/>
    <w:rsid w:val="00630697"/>
    <w:rsid w:val="00631FFF"/>
    <w:rsid w:val="0063362E"/>
    <w:rsid w:val="006342EA"/>
    <w:rsid w:val="00637C09"/>
    <w:rsid w:val="0064107D"/>
    <w:rsid w:val="00642FAA"/>
    <w:rsid w:val="00650A1B"/>
    <w:rsid w:val="00652226"/>
    <w:rsid w:val="00653F58"/>
    <w:rsid w:val="00654432"/>
    <w:rsid w:val="00654600"/>
    <w:rsid w:val="00663601"/>
    <w:rsid w:val="00664344"/>
    <w:rsid w:val="006666A3"/>
    <w:rsid w:val="00667F2B"/>
    <w:rsid w:val="00671FD5"/>
    <w:rsid w:val="006727D0"/>
    <w:rsid w:val="0067403E"/>
    <w:rsid w:val="00675571"/>
    <w:rsid w:val="00677969"/>
    <w:rsid w:val="00677BA1"/>
    <w:rsid w:val="00685E76"/>
    <w:rsid w:val="00686122"/>
    <w:rsid w:val="00690C98"/>
    <w:rsid w:val="00694FCE"/>
    <w:rsid w:val="0069653F"/>
    <w:rsid w:val="006969E6"/>
    <w:rsid w:val="006A0038"/>
    <w:rsid w:val="006A0AA3"/>
    <w:rsid w:val="006A35C0"/>
    <w:rsid w:val="006A5E32"/>
    <w:rsid w:val="006A7EBE"/>
    <w:rsid w:val="006B2BBE"/>
    <w:rsid w:val="006B3038"/>
    <w:rsid w:val="006B4EAC"/>
    <w:rsid w:val="006B4EFC"/>
    <w:rsid w:val="006C1211"/>
    <w:rsid w:val="006C27A4"/>
    <w:rsid w:val="006C567C"/>
    <w:rsid w:val="006C76F7"/>
    <w:rsid w:val="006D0354"/>
    <w:rsid w:val="006D049F"/>
    <w:rsid w:val="006D3FD5"/>
    <w:rsid w:val="006D6100"/>
    <w:rsid w:val="006E0037"/>
    <w:rsid w:val="006E6625"/>
    <w:rsid w:val="006E6EED"/>
    <w:rsid w:val="006F12D5"/>
    <w:rsid w:val="006F15D4"/>
    <w:rsid w:val="006F2092"/>
    <w:rsid w:val="006F306A"/>
    <w:rsid w:val="006F3105"/>
    <w:rsid w:val="006F32AA"/>
    <w:rsid w:val="006F5144"/>
    <w:rsid w:val="00704530"/>
    <w:rsid w:val="00704623"/>
    <w:rsid w:val="007056D8"/>
    <w:rsid w:val="00713226"/>
    <w:rsid w:val="0071349D"/>
    <w:rsid w:val="00716EAE"/>
    <w:rsid w:val="0072181E"/>
    <w:rsid w:val="00723BB2"/>
    <w:rsid w:val="00726909"/>
    <w:rsid w:val="00726C4D"/>
    <w:rsid w:val="007333B7"/>
    <w:rsid w:val="007415E2"/>
    <w:rsid w:val="00745829"/>
    <w:rsid w:val="0075211C"/>
    <w:rsid w:val="00752772"/>
    <w:rsid w:val="00763A11"/>
    <w:rsid w:val="00774789"/>
    <w:rsid w:val="0078612D"/>
    <w:rsid w:val="00790300"/>
    <w:rsid w:val="00790E25"/>
    <w:rsid w:val="00791136"/>
    <w:rsid w:val="00792AD9"/>
    <w:rsid w:val="00792EFA"/>
    <w:rsid w:val="00793EF4"/>
    <w:rsid w:val="007A0C13"/>
    <w:rsid w:val="007A3818"/>
    <w:rsid w:val="007A5067"/>
    <w:rsid w:val="007B02B4"/>
    <w:rsid w:val="007C4AD6"/>
    <w:rsid w:val="007D603F"/>
    <w:rsid w:val="007D7AA7"/>
    <w:rsid w:val="007E3744"/>
    <w:rsid w:val="007E4B4A"/>
    <w:rsid w:val="007E618D"/>
    <w:rsid w:val="007F0E6D"/>
    <w:rsid w:val="007F1460"/>
    <w:rsid w:val="007F450A"/>
    <w:rsid w:val="007F6FC0"/>
    <w:rsid w:val="007F755D"/>
    <w:rsid w:val="00812BE7"/>
    <w:rsid w:val="00816347"/>
    <w:rsid w:val="0082035F"/>
    <w:rsid w:val="00821D0F"/>
    <w:rsid w:val="00821D47"/>
    <w:rsid w:val="008246B0"/>
    <w:rsid w:val="0082614B"/>
    <w:rsid w:val="00827B03"/>
    <w:rsid w:val="00831527"/>
    <w:rsid w:val="00831626"/>
    <w:rsid w:val="00831E3A"/>
    <w:rsid w:val="00834284"/>
    <w:rsid w:val="008349BA"/>
    <w:rsid w:val="00834FE8"/>
    <w:rsid w:val="00835235"/>
    <w:rsid w:val="00835A76"/>
    <w:rsid w:val="0084014D"/>
    <w:rsid w:val="00841A41"/>
    <w:rsid w:val="0085067A"/>
    <w:rsid w:val="00851463"/>
    <w:rsid w:val="00855512"/>
    <w:rsid w:val="008718F8"/>
    <w:rsid w:val="00876B32"/>
    <w:rsid w:val="00876B83"/>
    <w:rsid w:val="008776A4"/>
    <w:rsid w:val="00880D87"/>
    <w:rsid w:val="00884D43"/>
    <w:rsid w:val="008900C9"/>
    <w:rsid w:val="00891D88"/>
    <w:rsid w:val="0089626D"/>
    <w:rsid w:val="00896702"/>
    <w:rsid w:val="008A1B99"/>
    <w:rsid w:val="008A2893"/>
    <w:rsid w:val="008B03C2"/>
    <w:rsid w:val="008B4463"/>
    <w:rsid w:val="008B731F"/>
    <w:rsid w:val="008C3C3C"/>
    <w:rsid w:val="008C4E7C"/>
    <w:rsid w:val="008C6228"/>
    <w:rsid w:val="008D3227"/>
    <w:rsid w:val="008E35BC"/>
    <w:rsid w:val="008E4A61"/>
    <w:rsid w:val="008F0B12"/>
    <w:rsid w:val="008F4985"/>
    <w:rsid w:val="008F662B"/>
    <w:rsid w:val="008F66D3"/>
    <w:rsid w:val="0090235A"/>
    <w:rsid w:val="00902AB1"/>
    <w:rsid w:val="009104BD"/>
    <w:rsid w:val="00912DA3"/>
    <w:rsid w:val="00912EAD"/>
    <w:rsid w:val="00916849"/>
    <w:rsid w:val="009259D7"/>
    <w:rsid w:val="00927682"/>
    <w:rsid w:val="009333D8"/>
    <w:rsid w:val="009366DD"/>
    <w:rsid w:val="00943938"/>
    <w:rsid w:val="00946472"/>
    <w:rsid w:val="00947B0A"/>
    <w:rsid w:val="009521E1"/>
    <w:rsid w:val="00953641"/>
    <w:rsid w:val="00955268"/>
    <w:rsid w:val="009604B6"/>
    <w:rsid w:val="009605C0"/>
    <w:rsid w:val="00961838"/>
    <w:rsid w:val="00963E6B"/>
    <w:rsid w:val="00965B4B"/>
    <w:rsid w:val="00967049"/>
    <w:rsid w:val="00971DF9"/>
    <w:rsid w:val="00973303"/>
    <w:rsid w:val="0097389E"/>
    <w:rsid w:val="00974425"/>
    <w:rsid w:val="0098434A"/>
    <w:rsid w:val="00986DFD"/>
    <w:rsid w:val="009932A6"/>
    <w:rsid w:val="00993E4D"/>
    <w:rsid w:val="00996D32"/>
    <w:rsid w:val="009A508B"/>
    <w:rsid w:val="009A63BB"/>
    <w:rsid w:val="009A6770"/>
    <w:rsid w:val="009A7BF3"/>
    <w:rsid w:val="009B1B73"/>
    <w:rsid w:val="009B1D9C"/>
    <w:rsid w:val="009B4E15"/>
    <w:rsid w:val="009B624B"/>
    <w:rsid w:val="009C2236"/>
    <w:rsid w:val="009C3902"/>
    <w:rsid w:val="009D37E2"/>
    <w:rsid w:val="009D51C9"/>
    <w:rsid w:val="009D6CD8"/>
    <w:rsid w:val="009D711D"/>
    <w:rsid w:val="009E6041"/>
    <w:rsid w:val="009F1506"/>
    <w:rsid w:val="009F4472"/>
    <w:rsid w:val="009F598E"/>
    <w:rsid w:val="009F62C3"/>
    <w:rsid w:val="00A01414"/>
    <w:rsid w:val="00A033DD"/>
    <w:rsid w:val="00A104CD"/>
    <w:rsid w:val="00A10610"/>
    <w:rsid w:val="00A14FBD"/>
    <w:rsid w:val="00A17AAB"/>
    <w:rsid w:val="00A205B0"/>
    <w:rsid w:val="00A20612"/>
    <w:rsid w:val="00A21677"/>
    <w:rsid w:val="00A22576"/>
    <w:rsid w:val="00A32A70"/>
    <w:rsid w:val="00A34B19"/>
    <w:rsid w:val="00A458FA"/>
    <w:rsid w:val="00A45F7D"/>
    <w:rsid w:val="00A46F6D"/>
    <w:rsid w:val="00A50539"/>
    <w:rsid w:val="00A52750"/>
    <w:rsid w:val="00A558E0"/>
    <w:rsid w:val="00A6407B"/>
    <w:rsid w:val="00A643CC"/>
    <w:rsid w:val="00A70ADC"/>
    <w:rsid w:val="00A720E7"/>
    <w:rsid w:val="00A72B04"/>
    <w:rsid w:val="00A72C22"/>
    <w:rsid w:val="00A733EB"/>
    <w:rsid w:val="00A7742A"/>
    <w:rsid w:val="00A81D6F"/>
    <w:rsid w:val="00A851A2"/>
    <w:rsid w:val="00A8647F"/>
    <w:rsid w:val="00A87E27"/>
    <w:rsid w:val="00A93070"/>
    <w:rsid w:val="00A94759"/>
    <w:rsid w:val="00A9753B"/>
    <w:rsid w:val="00A975BC"/>
    <w:rsid w:val="00AA0D56"/>
    <w:rsid w:val="00AA77CB"/>
    <w:rsid w:val="00AB1F5A"/>
    <w:rsid w:val="00AB257C"/>
    <w:rsid w:val="00AB5DFB"/>
    <w:rsid w:val="00AB7B90"/>
    <w:rsid w:val="00AB7E6A"/>
    <w:rsid w:val="00AC2973"/>
    <w:rsid w:val="00AC2C4A"/>
    <w:rsid w:val="00AC47BF"/>
    <w:rsid w:val="00AC762F"/>
    <w:rsid w:val="00AC7917"/>
    <w:rsid w:val="00AC7BA1"/>
    <w:rsid w:val="00AC7DF0"/>
    <w:rsid w:val="00AD02DE"/>
    <w:rsid w:val="00AD0749"/>
    <w:rsid w:val="00AD11E8"/>
    <w:rsid w:val="00AD2225"/>
    <w:rsid w:val="00AD4C5D"/>
    <w:rsid w:val="00AE2DF5"/>
    <w:rsid w:val="00AE54D3"/>
    <w:rsid w:val="00AF2960"/>
    <w:rsid w:val="00B019F1"/>
    <w:rsid w:val="00B05ABA"/>
    <w:rsid w:val="00B05C08"/>
    <w:rsid w:val="00B124FC"/>
    <w:rsid w:val="00B1490B"/>
    <w:rsid w:val="00B276F8"/>
    <w:rsid w:val="00B35EDC"/>
    <w:rsid w:val="00B3689A"/>
    <w:rsid w:val="00B413D1"/>
    <w:rsid w:val="00B4301B"/>
    <w:rsid w:val="00B52AF0"/>
    <w:rsid w:val="00B53228"/>
    <w:rsid w:val="00B554FB"/>
    <w:rsid w:val="00B5554B"/>
    <w:rsid w:val="00B56E40"/>
    <w:rsid w:val="00B56F6A"/>
    <w:rsid w:val="00B635DB"/>
    <w:rsid w:val="00B63FC3"/>
    <w:rsid w:val="00B66A28"/>
    <w:rsid w:val="00B701B3"/>
    <w:rsid w:val="00B71169"/>
    <w:rsid w:val="00B82098"/>
    <w:rsid w:val="00B8222A"/>
    <w:rsid w:val="00B844AD"/>
    <w:rsid w:val="00B879AC"/>
    <w:rsid w:val="00B87DF4"/>
    <w:rsid w:val="00B94303"/>
    <w:rsid w:val="00B94B60"/>
    <w:rsid w:val="00B9531C"/>
    <w:rsid w:val="00B96FAC"/>
    <w:rsid w:val="00BA127C"/>
    <w:rsid w:val="00BA2A9D"/>
    <w:rsid w:val="00BA5D33"/>
    <w:rsid w:val="00BB0E45"/>
    <w:rsid w:val="00BB2FEE"/>
    <w:rsid w:val="00BB5270"/>
    <w:rsid w:val="00BC13F9"/>
    <w:rsid w:val="00BC1893"/>
    <w:rsid w:val="00BC27E2"/>
    <w:rsid w:val="00BC37B8"/>
    <w:rsid w:val="00BC5F3C"/>
    <w:rsid w:val="00BC6C51"/>
    <w:rsid w:val="00BC7075"/>
    <w:rsid w:val="00BC7204"/>
    <w:rsid w:val="00BC7520"/>
    <w:rsid w:val="00BD16E7"/>
    <w:rsid w:val="00BD4FAA"/>
    <w:rsid w:val="00BD6403"/>
    <w:rsid w:val="00BD72BB"/>
    <w:rsid w:val="00BD798E"/>
    <w:rsid w:val="00BD7D82"/>
    <w:rsid w:val="00BD7DF5"/>
    <w:rsid w:val="00BE4259"/>
    <w:rsid w:val="00BE7E13"/>
    <w:rsid w:val="00C04738"/>
    <w:rsid w:val="00C04D9A"/>
    <w:rsid w:val="00C10297"/>
    <w:rsid w:val="00C11122"/>
    <w:rsid w:val="00C12DA7"/>
    <w:rsid w:val="00C21535"/>
    <w:rsid w:val="00C2262F"/>
    <w:rsid w:val="00C2421B"/>
    <w:rsid w:val="00C32007"/>
    <w:rsid w:val="00C323CB"/>
    <w:rsid w:val="00C36BFF"/>
    <w:rsid w:val="00C418CB"/>
    <w:rsid w:val="00C46491"/>
    <w:rsid w:val="00C4658D"/>
    <w:rsid w:val="00C50A99"/>
    <w:rsid w:val="00C564FF"/>
    <w:rsid w:val="00C56674"/>
    <w:rsid w:val="00C56924"/>
    <w:rsid w:val="00C5694E"/>
    <w:rsid w:val="00C60D68"/>
    <w:rsid w:val="00C72964"/>
    <w:rsid w:val="00C72B27"/>
    <w:rsid w:val="00C73ACA"/>
    <w:rsid w:val="00C75E0D"/>
    <w:rsid w:val="00C81EC0"/>
    <w:rsid w:val="00C86DEE"/>
    <w:rsid w:val="00C92E05"/>
    <w:rsid w:val="00C94E5C"/>
    <w:rsid w:val="00C9791C"/>
    <w:rsid w:val="00CA5C8E"/>
    <w:rsid w:val="00CB05C3"/>
    <w:rsid w:val="00CB0DFF"/>
    <w:rsid w:val="00CB0FE0"/>
    <w:rsid w:val="00CB44C7"/>
    <w:rsid w:val="00CB6DB4"/>
    <w:rsid w:val="00CB7269"/>
    <w:rsid w:val="00CC0E1D"/>
    <w:rsid w:val="00CC69E6"/>
    <w:rsid w:val="00CD21CD"/>
    <w:rsid w:val="00CD2AE3"/>
    <w:rsid w:val="00CD6392"/>
    <w:rsid w:val="00CD719B"/>
    <w:rsid w:val="00CE10F9"/>
    <w:rsid w:val="00CE344A"/>
    <w:rsid w:val="00CE430E"/>
    <w:rsid w:val="00CF493A"/>
    <w:rsid w:val="00CF4ADA"/>
    <w:rsid w:val="00CF5C52"/>
    <w:rsid w:val="00CF750B"/>
    <w:rsid w:val="00D01B70"/>
    <w:rsid w:val="00D03186"/>
    <w:rsid w:val="00D0584E"/>
    <w:rsid w:val="00D10F55"/>
    <w:rsid w:val="00D12C37"/>
    <w:rsid w:val="00D1734B"/>
    <w:rsid w:val="00D17810"/>
    <w:rsid w:val="00D22D94"/>
    <w:rsid w:val="00D231DB"/>
    <w:rsid w:val="00D25C74"/>
    <w:rsid w:val="00D27E27"/>
    <w:rsid w:val="00D3013B"/>
    <w:rsid w:val="00D31179"/>
    <w:rsid w:val="00D33B0B"/>
    <w:rsid w:val="00D34DC6"/>
    <w:rsid w:val="00D40891"/>
    <w:rsid w:val="00D435EF"/>
    <w:rsid w:val="00D474E0"/>
    <w:rsid w:val="00D57028"/>
    <w:rsid w:val="00D61D6A"/>
    <w:rsid w:val="00D63EC5"/>
    <w:rsid w:val="00D7285D"/>
    <w:rsid w:val="00D76047"/>
    <w:rsid w:val="00D81166"/>
    <w:rsid w:val="00D8184B"/>
    <w:rsid w:val="00D90A60"/>
    <w:rsid w:val="00D90CCB"/>
    <w:rsid w:val="00D928DC"/>
    <w:rsid w:val="00DA0EA9"/>
    <w:rsid w:val="00DA118E"/>
    <w:rsid w:val="00DA14DF"/>
    <w:rsid w:val="00DA5357"/>
    <w:rsid w:val="00DA6AE2"/>
    <w:rsid w:val="00DA6EF6"/>
    <w:rsid w:val="00DA7FC2"/>
    <w:rsid w:val="00DB197F"/>
    <w:rsid w:val="00DB2238"/>
    <w:rsid w:val="00DB2654"/>
    <w:rsid w:val="00DB4F35"/>
    <w:rsid w:val="00DB5DDA"/>
    <w:rsid w:val="00DC0B42"/>
    <w:rsid w:val="00DC2DFC"/>
    <w:rsid w:val="00DC3E3C"/>
    <w:rsid w:val="00DC7B30"/>
    <w:rsid w:val="00DD5306"/>
    <w:rsid w:val="00DE4F13"/>
    <w:rsid w:val="00DF2FBF"/>
    <w:rsid w:val="00DF4BA1"/>
    <w:rsid w:val="00E00341"/>
    <w:rsid w:val="00E00FBC"/>
    <w:rsid w:val="00E01A86"/>
    <w:rsid w:val="00E0576C"/>
    <w:rsid w:val="00E05B5F"/>
    <w:rsid w:val="00E113E7"/>
    <w:rsid w:val="00E133A8"/>
    <w:rsid w:val="00E148F1"/>
    <w:rsid w:val="00E17FCF"/>
    <w:rsid w:val="00E2368E"/>
    <w:rsid w:val="00E23CD9"/>
    <w:rsid w:val="00E24004"/>
    <w:rsid w:val="00E30794"/>
    <w:rsid w:val="00E32AD8"/>
    <w:rsid w:val="00E403C7"/>
    <w:rsid w:val="00E560AC"/>
    <w:rsid w:val="00E57825"/>
    <w:rsid w:val="00E62E55"/>
    <w:rsid w:val="00E65668"/>
    <w:rsid w:val="00E75D78"/>
    <w:rsid w:val="00E77375"/>
    <w:rsid w:val="00E80110"/>
    <w:rsid w:val="00E809F7"/>
    <w:rsid w:val="00E815D1"/>
    <w:rsid w:val="00E830F8"/>
    <w:rsid w:val="00E8406E"/>
    <w:rsid w:val="00E850D0"/>
    <w:rsid w:val="00E86755"/>
    <w:rsid w:val="00E90F5C"/>
    <w:rsid w:val="00E9276B"/>
    <w:rsid w:val="00E95BDE"/>
    <w:rsid w:val="00EA187A"/>
    <w:rsid w:val="00EA2279"/>
    <w:rsid w:val="00EA3283"/>
    <w:rsid w:val="00EB0A44"/>
    <w:rsid w:val="00EB4119"/>
    <w:rsid w:val="00EB4838"/>
    <w:rsid w:val="00EB4CF5"/>
    <w:rsid w:val="00EC23FE"/>
    <w:rsid w:val="00ED5EBF"/>
    <w:rsid w:val="00EE2843"/>
    <w:rsid w:val="00EE37CF"/>
    <w:rsid w:val="00EE551B"/>
    <w:rsid w:val="00EE5DE2"/>
    <w:rsid w:val="00EE70E6"/>
    <w:rsid w:val="00EF162D"/>
    <w:rsid w:val="00EF1B84"/>
    <w:rsid w:val="00EF453A"/>
    <w:rsid w:val="00EF7602"/>
    <w:rsid w:val="00F008AA"/>
    <w:rsid w:val="00F03AE5"/>
    <w:rsid w:val="00F05B5D"/>
    <w:rsid w:val="00F05BF2"/>
    <w:rsid w:val="00F07CFB"/>
    <w:rsid w:val="00F103F1"/>
    <w:rsid w:val="00F117E1"/>
    <w:rsid w:val="00F1575B"/>
    <w:rsid w:val="00F2099A"/>
    <w:rsid w:val="00F25189"/>
    <w:rsid w:val="00F268FE"/>
    <w:rsid w:val="00F27E7C"/>
    <w:rsid w:val="00F42432"/>
    <w:rsid w:val="00F434F9"/>
    <w:rsid w:val="00F45501"/>
    <w:rsid w:val="00F50CB5"/>
    <w:rsid w:val="00F510BE"/>
    <w:rsid w:val="00F6037F"/>
    <w:rsid w:val="00F6267E"/>
    <w:rsid w:val="00F66C4D"/>
    <w:rsid w:val="00F70824"/>
    <w:rsid w:val="00F716F5"/>
    <w:rsid w:val="00F72CFC"/>
    <w:rsid w:val="00F72E14"/>
    <w:rsid w:val="00F73B09"/>
    <w:rsid w:val="00F75506"/>
    <w:rsid w:val="00F75FE1"/>
    <w:rsid w:val="00F84C2F"/>
    <w:rsid w:val="00F91874"/>
    <w:rsid w:val="00F91CF9"/>
    <w:rsid w:val="00F9794A"/>
    <w:rsid w:val="00FA0B4C"/>
    <w:rsid w:val="00FA1353"/>
    <w:rsid w:val="00FA39F0"/>
    <w:rsid w:val="00FA69BC"/>
    <w:rsid w:val="00FC39AD"/>
    <w:rsid w:val="00FC54B9"/>
    <w:rsid w:val="00FD23DA"/>
    <w:rsid w:val="00FD33AE"/>
    <w:rsid w:val="00FD36DE"/>
    <w:rsid w:val="00FE3F23"/>
    <w:rsid w:val="00FE7D17"/>
    <w:rsid w:val="00FF21E5"/>
    <w:rsid w:val="00FF4208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7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5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4C0E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B0FE0"/>
    <w:pPr>
      <w:jc w:val="center"/>
    </w:pPr>
    <w:rPr>
      <w:rFonts w:cs="MS-Mincho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rsid w:val="00CB0FE0"/>
    <w:pPr>
      <w:jc w:val="right"/>
    </w:pPr>
    <w:rPr>
      <w:rFonts w:cs="MS-Mincho"/>
      <w:color w:val="000000"/>
      <w:kern w:val="0"/>
      <w:szCs w:val="21"/>
    </w:rPr>
  </w:style>
  <w:style w:type="paragraph" w:styleId="a8">
    <w:name w:val="Balloon Text"/>
    <w:basedOn w:val="a"/>
    <w:link w:val="a9"/>
    <w:rsid w:val="004C479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B08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B08E0"/>
    <w:rPr>
      <w:kern w:val="2"/>
      <w:sz w:val="21"/>
      <w:szCs w:val="24"/>
    </w:rPr>
  </w:style>
  <w:style w:type="paragraph" w:styleId="ac">
    <w:name w:val="footer"/>
    <w:basedOn w:val="a"/>
    <w:link w:val="ad"/>
    <w:rsid w:val="003B08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B08E0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4242E5"/>
    <w:rPr>
      <w:rFonts w:ascii="ＭＳ 明朝" w:hAnsi="ＭＳ 明朝" w:cs="MS-Mincho"/>
      <w:color w:val="000000"/>
      <w:sz w:val="21"/>
      <w:szCs w:val="21"/>
    </w:rPr>
  </w:style>
  <w:style w:type="character" w:customStyle="1" w:styleId="20">
    <w:name w:val="見出し 2 (文字)"/>
    <w:link w:val="2"/>
    <w:uiPriority w:val="9"/>
    <w:rsid w:val="00184C0E"/>
    <w:rPr>
      <w:rFonts w:ascii="Arial" w:eastAsia="ＭＳ ゴシック" w:hAnsi="Arial"/>
      <w:kern w:val="2"/>
      <w:sz w:val="21"/>
      <w:szCs w:val="22"/>
    </w:rPr>
  </w:style>
  <w:style w:type="paragraph" w:customStyle="1" w:styleId="Default">
    <w:name w:val="Default"/>
    <w:rsid w:val="00184C0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numbering" w:customStyle="1" w:styleId="1">
    <w:name w:val="リストなし1"/>
    <w:next w:val="a2"/>
    <w:semiHidden/>
    <w:unhideWhenUsed/>
    <w:rsid w:val="00EE551B"/>
  </w:style>
  <w:style w:type="character" w:customStyle="1" w:styleId="a5">
    <w:name w:val="記 (文字)"/>
    <w:link w:val="a4"/>
    <w:rsid w:val="00EE551B"/>
    <w:rPr>
      <w:rFonts w:ascii="ＭＳ 明朝" w:hAnsi="ＭＳ 明朝" w:cs="MS-Mincho"/>
      <w:color w:val="000000"/>
      <w:sz w:val="21"/>
      <w:szCs w:val="21"/>
    </w:rPr>
  </w:style>
  <w:style w:type="paragraph" w:styleId="ae">
    <w:name w:val="Plain Text"/>
    <w:basedOn w:val="a"/>
    <w:link w:val="af"/>
    <w:rsid w:val="00EE551B"/>
    <w:rPr>
      <w:rFonts w:hAnsi="Courier New" w:cs="ＭＳ 明朝"/>
      <w:kern w:val="0"/>
      <w:sz w:val="24"/>
      <w:szCs w:val="21"/>
    </w:rPr>
  </w:style>
  <w:style w:type="character" w:customStyle="1" w:styleId="af">
    <w:name w:val="書式なし (文字)"/>
    <w:link w:val="ae"/>
    <w:rsid w:val="00EE551B"/>
    <w:rPr>
      <w:rFonts w:ascii="ＭＳ 明朝" w:hAnsi="Courier New" w:cs="ＭＳ 明朝"/>
      <w:sz w:val="24"/>
      <w:szCs w:val="21"/>
    </w:rPr>
  </w:style>
  <w:style w:type="paragraph" w:styleId="af0">
    <w:name w:val="Date"/>
    <w:basedOn w:val="a"/>
    <w:next w:val="a"/>
    <w:link w:val="af1"/>
    <w:rsid w:val="00EE551B"/>
    <w:rPr>
      <w:kern w:val="0"/>
      <w:sz w:val="24"/>
      <w:lang w:val="x-none" w:eastAsia="x-none"/>
    </w:rPr>
  </w:style>
  <w:style w:type="character" w:customStyle="1" w:styleId="af1">
    <w:name w:val="日付 (文字)"/>
    <w:link w:val="af0"/>
    <w:rsid w:val="00EE551B"/>
    <w:rPr>
      <w:rFonts w:ascii="ＭＳ 明朝" w:hAnsi="ＭＳ 明朝"/>
      <w:sz w:val="24"/>
      <w:szCs w:val="24"/>
      <w:lang w:val="x-none" w:eastAsia="x-none"/>
    </w:rPr>
  </w:style>
  <w:style w:type="character" w:customStyle="1" w:styleId="a9">
    <w:name w:val="吹き出し (文字)"/>
    <w:link w:val="a8"/>
    <w:rsid w:val="00EE551B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7F755D"/>
    <w:pPr>
      <w:ind w:leftChars="400" w:left="840"/>
    </w:pPr>
  </w:style>
  <w:style w:type="character" w:styleId="af3">
    <w:name w:val="annotation reference"/>
    <w:basedOn w:val="a0"/>
    <w:semiHidden/>
    <w:unhideWhenUsed/>
    <w:rsid w:val="0090235A"/>
    <w:rPr>
      <w:sz w:val="18"/>
      <w:szCs w:val="18"/>
    </w:rPr>
  </w:style>
  <w:style w:type="paragraph" w:styleId="af4">
    <w:name w:val="annotation text"/>
    <w:basedOn w:val="a"/>
    <w:link w:val="af5"/>
    <w:unhideWhenUsed/>
    <w:rsid w:val="0090235A"/>
    <w:pPr>
      <w:jc w:val="left"/>
    </w:pPr>
  </w:style>
  <w:style w:type="character" w:customStyle="1" w:styleId="af5">
    <w:name w:val="コメント文字列 (文字)"/>
    <w:basedOn w:val="a0"/>
    <w:link w:val="af4"/>
    <w:rsid w:val="0090235A"/>
    <w:rPr>
      <w:rFonts w:ascii="ＭＳ 明朝" w:hAnsi="ＭＳ 明朝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023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0235A"/>
    <w:rPr>
      <w:rFonts w:ascii="ＭＳ 明朝" w:hAnsi="ＭＳ 明朝"/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6C76F7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46CD-1CE9-4769-B4BB-AD89D065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2022-04-07T03:42:00Z</dcterms:created>
  <dcterms:modified xsi:type="dcterms:W3CDTF">2025-08-27T00:23:00Z</dcterms:modified>
</cp:coreProperties>
</file>